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37" w:rsidRPr="00221F1B" w:rsidRDefault="00727D37" w:rsidP="006A0C39">
      <w:pPr>
        <w:spacing w:line="276" w:lineRule="auto"/>
        <w:jc w:val="right"/>
        <w:outlineLvl w:val="0"/>
        <w:rPr>
          <w:rFonts w:asciiTheme="minorHAnsi" w:hAnsiTheme="minorHAnsi" w:cstheme="minorHAnsi"/>
          <w:b/>
          <w:iCs/>
          <w:sz w:val="22"/>
          <w:szCs w:val="22"/>
        </w:rPr>
      </w:pPr>
      <w:r w:rsidRPr="00221F1B">
        <w:rPr>
          <w:rFonts w:asciiTheme="minorHAnsi" w:hAnsiTheme="minorHAnsi" w:cstheme="minorHAnsi"/>
          <w:b/>
          <w:iCs/>
          <w:sz w:val="22"/>
          <w:szCs w:val="22"/>
        </w:rPr>
        <w:t>Załącznik nr 2</w:t>
      </w:r>
    </w:p>
    <w:p w:rsidR="00727D37" w:rsidRPr="00221F1B" w:rsidRDefault="00727D37" w:rsidP="00731BB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>Znak sprawy:</w:t>
      </w:r>
      <w:r w:rsidR="00731BB6">
        <w:rPr>
          <w:rFonts w:asciiTheme="minorHAnsi" w:hAnsiTheme="minorHAnsi" w:cstheme="minorHAnsi"/>
          <w:bCs/>
          <w:sz w:val="22"/>
          <w:szCs w:val="22"/>
        </w:rPr>
        <w:t xml:space="preserve"> ED.272.4.2017</w:t>
      </w:r>
    </w:p>
    <w:p w:rsidR="00727D37" w:rsidRPr="00221F1B" w:rsidRDefault="00727D37" w:rsidP="0089461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27D37" w:rsidRPr="00221F1B" w:rsidRDefault="00727D37" w:rsidP="0089461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27D37" w:rsidRPr="00221F1B" w:rsidRDefault="00727D37" w:rsidP="0089461A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21F1B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727D37" w:rsidRPr="00221F1B" w:rsidRDefault="00727D37" w:rsidP="0089461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66A5E" w:rsidRPr="00221F1B" w:rsidRDefault="00B450FF" w:rsidP="0089461A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 xml:space="preserve"> Na wykonanie </w:t>
      </w:r>
      <w:r w:rsidR="00727D37" w:rsidRPr="00221F1B">
        <w:rPr>
          <w:rFonts w:asciiTheme="minorHAnsi" w:hAnsiTheme="minorHAnsi" w:cstheme="minorHAnsi"/>
          <w:sz w:val="22"/>
          <w:szCs w:val="22"/>
        </w:rPr>
        <w:t xml:space="preserve"> </w:t>
      </w:r>
      <w:r w:rsidRPr="00221F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6A5E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dostaw</w:t>
      </w:r>
      <w:r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y </w:t>
      </w:r>
      <w:r w:rsidR="00866A5E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wyposażenia </w:t>
      </w:r>
      <w:r w:rsidR="0089461A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866A5E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spawalni  </w:t>
      </w:r>
      <w:r w:rsidR="0089461A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6A5E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 Zespołu  Szkół Zawodowych w Gołdapi  </w:t>
      </w:r>
      <w:r w:rsidR="00731BB6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66A5E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w związku z realizacją projektu </w:t>
      </w:r>
      <w:r w:rsidR="00866A5E" w:rsidRPr="00221F1B">
        <w:rPr>
          <w:rFonts w:asciiTheme="minorHAnsi" w:hAnsiTheme="minorHAnsi" w:cstheme="minorHAnsi"/>
          <w:b/>
          <w:sz w:val="22"/>
          <w:szCs w:val="22"/>
        </w:rPr>
        <w:t xml:space="preserve">pn. „Szkoła naszych oczekiwań” w ramach </w:t>
      </w:r>
      <w:r w:rsidR="00866A5E" w:rsidRPr="00221F1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221F1B">
        <w:rPr>
          <w:rFonts w:asciiTheme="minorHAnsi" w:hAnsiTheme="minorHAnsi" w:cstheme="minorHAnsi"/>
          <w:b/>
          <w:sz w:val="22"/>
          <w:szCs w:val="22"/>
        </w:rPr>
        <w:t xml:space="preserve"> o wartości poniżej 30000 euro </w:t>
      </w:r>
    </w:p>
    <w:p w:rsidR="00866A5E" w:rsidRPr="00221F1B" w:rsidRDefault="00866A5E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27D37" w:rsidRPr="00221F1B" w:rsidRDefault="00727D37" w:rsidP="0089461A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b/>
          <w:sz w:val="22"/>
          <w:szCs w:val="22"/>
          <w:lang w:eastAsia="en-US"/>
        </w:rPr>
        <w:t>Nazwa i adres Zamawiającego</w:t>
      </w:r>
      <w:r w:rsidRPr="00221F1B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727D37" w:rsidRPr="00221F1B" w:rsidRDefault="00727D37" w:rsidP="0089461A">
      <w:pPr>
        <w:pStyle w:val="Akapitzlist"/>
        <w:ind w:left="737"/>
        <w:jc w:val="both"/>
        <w:rPr>
          <w:rFonts w:asciiTheme="minorHAnsi" w:hAnsiTheme="minorHAnsi" w:cstheme="minorHAnsi"/>
          <w:bCs/>
        </w:rPr>
      </w:pPr>
      <w:r w:rsidRPr="00221F1B">
        <w:rPr>
          <w:rFonts w:asciiTheme="minorHAnsi" w:hAnsiTheme="minorHAnsi" w:cstheme="minorHAnsi"/>
          <w:bCs/>
        </w:rPr>
        <w:t>Powiat Gołdapski</w:t>
      </w:r>
    </w:p>
    <w:p w:rsidR="00727D37" w:rsidRPr="00221F1B" w:rsidRDefault="00727D37" w:rsidP="0089461A">
      <w:pPr>
        <w:pStyle w:val="Akapitzlist"/>
        <w:ind w:left="737"/>
        <w:jc w:val="both"/>
        <w:rPr>
          <w:rFonts w:asciiTheme="minorHAnsi" w:hAnsiTheme="minorHAnsi" w:cstheme="minorHAnsi"/>
          <w:bCs/>
        </w:rPr>
      </w:pPr>
      <w:r w:rsidRPr="00221F1B">
        <w:rPr>
          <w:rFonts w:asciiTheme="minorHAnsi" w:hAnsiTheme="minorHAnsi" w:cstheme="minorHAnsi"/>
          <w:bCs/>
        </w:rPr>
        <w:t>ul. Krótka 1, 19-500 Gołdap</w:t>
      </w:r>
    </w:p>
    <w:p w:rsidR="00727D37" w:rsidRPr="00221F1B" w:rsidRDefault="00727D37" w:rsidP="0089461A">
      <w:pPr>
        <w:pStyle w:val="Akapitzlist"/>
        <w:ind w:left="737"/>
        <w:jc w:val="both"/>
        <w:rPr>
          <w:rFonts w:asciiTheme="minorHAnsi" w:hAnsiTheme="minorHAnsi" w:cstheme="minorHAnsi"/>
          <w:bCs/>
        </w:rPr>
      </w:pPr>
      <w:r w:rsidRPr="00221F1B">
        <w:rPr>
          <w:rFonts w:asciiTheme="minorHAnsi" w:hAnsiTheme="minorHAnsi" w:cstheme="minorHAnsi"/>
          <w:bCs/>
        </w:rPr>
        <w:t>REGON: 519634600, NIP 847</w:t>
      </w:r>
      <w:r w:rsidRPr="00221F1B">
        <w:rPr>
          <w:rFonts w:asciiTheme="minorHAnsi" w:hAnsiTheme="minorHAnsi" w:cstheme="minorHAnsi"/>
          <w:bCs/>
        </w:rPr>
        <w:noBreakHyphen/>
        <w:t>15</w:t>
      </w:r>
      <w:r w:rsidRPr="00221F1B">
        <w:rPr>
          <w:rFonts w:asciiTheme="minorHAnsi" w:hAnsiTheme="minorHAnsi" w:cstheme="minorHAnsi"/>
          <w:bCs/>
        </w:rPr>
        <w:noBreakHyphen/>
        <w:t>16</w:t>
      </w:r>
      <w:r w:rsidRPr="00221F1B">
        <w:rPr>
          <w:rFonts w:asciiTheme="minorHAnsi" w:hAnsiTheme="minorHAnsi" w:cstheme="minorHAnsi"/>
          <w:bCs/>
        </w:rPr>
        <w:noBreakHyphen/>
        <w:t>948;</w:t>
      </w:r>
    </w:p>
    <w:p w:rsidR="00727D37" w:rsidRPr="00221F1B" w:rsidRDefault="00727D37" w:rsidP="0089461A">
      <w:pPr>
        <w:pStyle w:val="Akapitzlist"/>
        <w:ind w:left="73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  <w:bCs/>
        </w:rPr>
        <w:t>Realizator:</w:t>
      </w:r>
    </w:p>
    <w:p w:rsidR="00727D37" w:rsidRPr="00221F1B" w:rsidRDefault="00727D37" w:rsidP="0089461A">
      <w:pPr>
        <w:pStyle w:val="Akapitzlist"/>
        <w:ind w:left="73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Starostwo Powiatowe w Gołdapi </w:t>
      </w:r>
    </w:p>
    <w:p w:rsidR="00727D37" w:rsidRPr="00221F1B" w:rsidRDefault="00727D37" w:rsidP="0089461A">
      <w:pPr>
        <w:pStyle w:val="Akapitzlist"/>
        <w:ind w:left="73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ul. Krótka 1, 19-500 Gołdap </w:t>
      </w:r>
    </w:p>
    <w:p w:rsidR="00727D37" w:rsidRPr="00221F1B" w:rsidRDefault="00727D37" w:rsidP="0089461A">
      <w:pPr>
        <w:pStyle w:val="Akapitzlist"/>
        <w:spacing w:after="120"/>
        <w:ind w:left="73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FAX: 876154445</w:t>
      </w:r>
    </w:p>
    <w:p w:rsidR="003C4EFB" w:rsidRPr="00221F1B" w:rsidRDefault="00B450FF" w:rsidP="0089461A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b/>
          <w:sz w:val="22"/>
          <w:szCs w:val="22"/>
          <w:lang w:eastAsia="en-US"/>
        </w:rPr>
        <w:t>Opis przedmiotu zamówienia</w:t>
      </w:r>
      <w:r w:rsidR="003C4EFB" w:rsidRPr="00221F1B">
        <w:rPr>
          <w:rFonts w:asciiTheme="minorHAnsi" w:hAnsiTheme="minorHAnsi" w:cstheme="minorHAnsi"/>
          <w:sz w:val="22"/>
          <w:szCs w:val="22"/>
          <w:lang w:eastAsia="en-US"/>
        </w:rPr>
        <w:t>;</w:t>
      </w:r>
      <w:r w:rsidRPr="00221F1B">
        <w:rPr>
          <w:rFonts w:asciiTheme="minorHAnsi" w:hAnsiTheme="minorHAnsi" w:cstheme="minorHAnsi"/>
          <w:sz w:val="22"/>
          <w:szCs w:val="22"/>
          <w:lang w:eastAsia="en-US"/>
        </w:rPr>
        <w:t xml:space="preserve"> dostawa wyposażenia do spawalni Zespołu Szkół Zawodowych w Gołdapi: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0"/>
        <w:gridCol w:w="6520"/>
        <w:gridCol w:w="1134"/>
      </w:tblGrid>
      <w:tr w:rsidR="003C4EFB" w:rsidRPr="00221F1B" w:rsidTr="005B274A">
        <w:trPr>
          <w:trHeight w:val="269"/>
        </w:trPr>
        <w:tc>
          <w:tcPr>
            <w:tcW w:w="1200" w:type="dxa"/>
            <w:vMerge w:val="restart"/>
          </w:tcPr>
          <w:p w:rsidR="003C4EFB" w:rsidRPr="00221F1B" w:rsidRDefault="003C4EFB" w:rsidP="00894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Numer części</w:t>
            </w:r>
          </w:p>
        </w:tc>
        <w:tc>
          <w:tcPr>
            <w:tcW w:w="6520" w:type="dxa"/>
            <w:vMerge w:val="restart"/>
          </w:tcPr>
          <w:p w:rsidR="003C4EFB" w:rsidRPr="00221F1B" w:rsidRDefault="003C4EFB" w:rsidP="00894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 xml:space="preserve">Nazwa  </w:t>
            </w:r>
          </w:p>
        </w:tc>
        <w:tc>
          <w:tcPr>
            <w:tcW w:w="1134" w:type="dxa"/>
            <w:vMerge w:val="restart"/>
          </w:tcPr>
          <w:p w:rsidR="003C4EFB" w:rsidRPr="00221F1B" w:rsidRDefault="003C4EFB" w:rsidP="00894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</w:tr>
      <w:tr w:rsidR="003C4EFB" w:rsidRPr="00221F1B" w:rsidTr="005B274A">
        <w:trPr>
          <w:trHeight w:val="269"/>
        </w:trPr>
        <w:tc>
          <w:tcPr>
            <w:tcW w:w="1200" w:type="dxa"/>
            <w:vMerge/>
          </w:tcPr>
          <w:p w:rsidR="003C4EFB" w:rsidRPr="00221F1B" w:rsidRDefault="003C4EFB" w:rsidP="00894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vMerge/>
          </w:tcPr>
          <w:p w:rsidR="003C4EFB" w:rsidRPr="00221F1B" w:rsidRDefault="003C4EFB" w:rsidP="00894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4EFB" w:rsidRPr="00221F1B" w:rsidRDefault="003C4EFB" w:rsidP="00894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4EFB" w:rsidRPr="00221F1B" w:rsidTr="005B274A">
        <w:trPr>
          <w:trHeight w:val="70"/>
        </w:trPr>
        <w:tc>
          <w:tcPr>
            <w:tcW w:w="1200" w:type="dxa"/>
          </w:tcPr>
          <w:p w:rsidR="003C4EFB" w:rsidRPr="00221F1B" w:rsidRDefault="005B274A" w:rsidP="0089461A">
            <w:pPr>
              <w:widowControl w:val="0"/>
              <w:suppressAutoHyphens/>
              <w:ind w:left="3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3C4EFB" w:rsidRPr="00221F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:rsidR="003C4EFB" w:rsidRPr="00221F1B" w:rsidRDefault="003C4EFB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urządzenie filtrowentylacyjne, stanowisko spawalnicze z wentylatorem i ssawką magnetyczną z przewodem ERGO-STW-R-MINI</w:t>
            </w:r>
          </w:p>
        </w:tc>
        <w:tc>
          <w:tcPr>
            <w:tcW w:w="1134" w:type="dxa"/>
          </w:tcPr>
          <w:p w:rsidR="003C4EFB" w:rsidRPr="00221F1B" w:rsidRDefault="005B274A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</w:tr>
      <w:tr w:rsidR="003C4EFB" w:rsidRPr="00221F1B" w:rsidTr="005B274A">
        <w:tc>
          <w:tcPr>
            <w:tcW w:w="1200" w:type="dxa"/>
          </w:tcPr>
          <w:p w:rsidR="003C4EFB" w:rsidRPr="00221F1B" w:rsidRDefault="005B274A" w:rsidP="0089461A">
            <w:pPr>
              <w:widowControl w:val="0"/>
              <w:suppressAutoHyphens/>
              <w:ind w:left="567"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89461A" w:rsidRPr="00221F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89461A" w:rsidRPr="00221F1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520" w:type="dxa"/>
          </w:tcPr>
          <w:p w:rsidR="005B274A" w:rsidRPr="00221F1B" w:rsidRDefault="007027F0" w:rsidP="00894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B274A" w:rsidRPr="00221F1B">
              <w:rPr>
                <w:rFonts w:asciiTheme="minorHAnsi" w:hAnsiTheme="minorHAnsi" w:cstheme="minorHAnsi"/>
                <w:sz w:val="22"/>
                <w:szCs w:val="22"/>
              </w:rPr>
              <w:t>rządzenie spawalnicze typu MAG- ( spawarka) KEMPPI MIG/MAG KEMPACT 253A- FE32 5,0 M P2210)</w:t>
            </w:r>
          </w:p>
          <w:p w:rsidR="003C4EFB" w:rsidRPr="00221F1B" w:rsidRDefault="003C4EFB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C4EFB" w:rsidRPr="00221F1B" w:rsidRDefault="005B274A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</w:tr>
      <w:tr w:rsidR="003C4EFB" w:rsidRPr="00221F1B" w:rsidTr="005B274A">
        <w:tc>
          <w:tcPr>
            <w:tcW w:w="1200" w:type="dxa"/>
          </w:tcPr>
          <w:p w:rsidR="003C4EFB" w:rsidRPr="00221F1B" w:rsidRDefault="005B274A" w:rsidP="0089461A">
            <w:pPr>
              <w:widowControl w:val="0"/>
              <w:suppressAutoHyphens/>
              <w:ind w:left="9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5B274A" w:rsidRPr="00221F1B" w:rsidRDefault="007027F0" w:rsidP="00894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B274A" w:rsidRPr="00221F1B">
              <w:rPr>
                <w:rFonts w:asciiTheme="minorHAnsi" w:hAnsiTheme="minorHAnsi" w:cstheme="minorHAnsi"/>
                <w:sz w:val="22"/>
                <w:szCs w:val="22"/>
              </w:rPr>
              <w:t>rządzenie spawalnicze typu TIG –     KEMPPI TIG MINARCTIG EVO 200 MLP:</w:t>
            </w:r>
          </w:p>
          <w:p w:rsidR="003C4EFB" w:rsidRPr="00221F1B" w:rsidRDefault="003C4EFB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C4EFB" w:rsidRPr="00221F1B" w:rsidRDefault="005B274A" w:rsidP="008946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3C4EFB" w:rsidRPr="00221F1B" w:rsidTr="005B274A">
        <w:tc>
          <w:tcPr>
            <w:tcW w:w="1200" w:type="dxa"/>
          </w:tcPr>
          <w:p w:rsidR="003C4EFB" w:rsidRPr="00221F1B" w:rsidRDefault="005B274A" w:rsidP="0089461A">
            <w:pPr>
              <w:widowControl w:val="0"/>
              <w:suppressAutoHyphens/>
              <w:ind w:left="9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520" w:type="dxa"/>
          </w:tcPr>
          <w:p w:rsidR="003C4EFB" w:rsidRPr="00221F1B" w:rsidRDefault="005B274A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 xml:space="preserve">Reduktory do butli  </w:t>
            </w:r>
          </w:p>
        </w:tc>
        <w:tc>
          <w:tcPr>
            <w:tcW w:w="1134" w:type="dxa"/>
          </w:tcPr>
          <w:p w:rsidR="003C4EFB" w:rsidRPr="00221F1B" w:rsidRDefault="005B274A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</w:tr>
      <w:tr w:rsidR="003C4EFB" w:rsidRPr="00221F1B" w:rsidTr="005B274A">
        <w:tc>
          <w:tcPr>
            <w:tcW w:w="1200" w:type="dxa"/>
          </w:tcPr>
          <w:p w:rsidR="003C4EFB" w:rsidRPr="00221F1B" w:rsidRDefault="005B274A" w:rsidP="0089461A">
            <w:pPr>
              <w:widowControl w:val="0"/>
              <w:suppressAutoHyphens/>
              <w:ind w:left="9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520" w:type="dxa"/>
          </w:tcPr>
          <w:p w:rsidR="003C4EFB" w:rsidRPr="00221F1B" w:rsidRDefault="005B274A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Nożyce ręczne- dźwigowe</w:t>
            </w:r>
          </w:p>
        </w:tc>
        <w:tc>
          <w:tcPr>
            <w:tcW w:w="1134" w:type="dxa"/>
          </w:tcPr>
          <w:p w:rsidR="003C4EFB" w:rsidRPr="00221F1B" w:rsidRDefault="005B274A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3C4EFB" w:rsidRPr="00221F1B" w:rsidTr="005B274A">
        <w:tc>
          <w:tcPr>
            <w:tcW w:w="1200" w:type="dxa"/>
          </w:tcPr>
          <w:p w:rsidR="003C4EFB" w:rsidRPr="00221F1B" w:rsidRDefault="005B274A" w:rsidP="0089461A">
            <w:pPr>
              <w:widowControl w:val="0"/>
              <w:suppressAutoHyphens/>
              <w:ind w:left="9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520" w:type="dxa"/>
          </w:tcPr>
          <w:p w:rsidR="003C4EFB" w:rsidRPr="00221F1B" w:rsidRDefault="005B274A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 xml:space="preserve">Szlifierka stołowa  </w:t>
            </w:r>
          </w:p>
        </w:tc>
        <w:tc>
          <w:tcPr>
            <w:tcW w:w="1134" w:type="dxa"/>
          </w:tcPr>
          <w:p w:rsidR="003C4EFB" w:rsidRPr="00221F1B" w:rsidRDefault="005B274A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3C4EFB" w:rsidRPr="00221F1B" w:rsidTr="005B274A">
        <w:tc>
          <w:tcPr>
            <w:tcW w:w="1200" w:type="dxa"/>
          </w:tcPr>
          <w:p w:rsidR="003C4EFB" w:rsidRPr="00221F1B" w:rsidRDefault="005B274A" w:rsidP="0089461A">
            <w:pPr>
              <w:widowControl w:val="0"/>
              <w:suppressAutoHyphens/>
              <w:ind w:left="9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520" w:type="dxa"/>
          </w:tcPr>
          <w:p w:rsidR="003C4EFB" w:rsidRPr="00221F1B" w:rsidRDefault="005B274A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 xml:space="preserve">Szlifierka </w:t>
            </w:r>
            <w:r w:rsidR="00EC50C8" w:rsidRPr="00221F1B">
              <w:rPr>
                <w:rFonts w:asciiTheme="minorHAnsi" w:hAnsiTheme="minorHAnsi" w:cstheme="minorHAnsi"/>
                <w:sz w:val="22"/>
                <w:szCs w:val="22"/>
              </w:rPr>
              <w:t xml:space="preserve">kątowa </w:t>
            </w:r>
          </w:p>
        </w:tc>
        <w:tc>
          <w:tcPr>
            <w:tcW w:w="1134" w:type="dxa"/>
          </w:tcPr>
          <w:p w:rsidR="003C4EFB" w:rsidRPr="00221F1B" w:rsidRDefault="005B274A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ED4826" w:rsidRPr="00221F1B" w:rsidTr="00140A6C">
        <w:tc>
          <w:tcPr>
            <w:tcW w:w="1200" w:type="dxa"/>
          </w:tcPr>
          <w:p w:rsidR="00ED4826" w:rsidRPr="00221F1B" w:rsidRDefault="00ED4826" w:rsidP="0089461A">
            <w:pPr>
              <w:widowControl w:val="0"/>
              <w:suppressAutoHyphens/>
              <w:ind w:left="9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654" w:type="dxa"/>
            <w:gridSpan w:val="2"/>
          </w:tcPr>
          <w:tbl>
            <w:tblPr>
              <w:tblStyle w:val="Tabela-Siatka"/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5590"/>
              <w:gridCol w:w="2805"/>
            </w:tblGrid>
            <w:tr w:rsidR="00ED4826" w:rsidRPr="00221F1B" w:rsidTr="00ED4826">
              <w:tc>
                <w:tcPr>
                  <w:tcW w:w="817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590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Tarcze tnące do szlifierki kątowej</w:t>
                  </w:r>
                </w:p>
              </w:tc>
              <w:tc>
                <w:tcPr>
                  <w:tcW w:w="2805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120 szt.</w:t>
                  </w:r>
                </w:p>
              </w:tc>
            </w:tr>
            <w:tr w:rsidR="00ED4826" w:rsidRPr="00221F1B" w:rsidTr="00ED4826">
              <w:tc>
                <w:tcPr>
                  <w:tcW w:w="817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5590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Końcówki prądowe</w:t>
                  </w:r>
                </w:p>
              </w:tc>
              <w:tc>
                <w:tcPr>
                  <w:tcW w:w="2805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3 szt.</w:t>
                  </w:r>
                </w:p>
              </w:tc>
            </w:tr>
            <w:tr w:rsidR="00ED4826" w:rsidRPr="00221F1B" w:rsidTr="00ED4826">
              <w:tc>
                <w:tcPr>
                  <w:tcW w:w="817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5590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 xml:space="preserve">Dysze ceramiczne </w:t>
                  </w:r>
                </w:p>
              </w:tc>
              <w:tc>
                <w:tcPr>
                  <w:tcW w:w="2805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60 szt.</w:t>
                  </w:r>
                </w:p>
              </w:tc>
            </w:tr>
            <w:tr w:rsidR="00ED4826" w:rsidRPr="00221F1B" w:rsidTr="00ED4826">
              <w:tc>
                <w:tcPr>
                  <w:tcW w:w="817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5590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 xml:space="preserve">Szczotka druciana </w:t>
                  </w:r>
                </w:p>
              </w:tc>
              <w:tc>
                <w:tcPr>
                  <w:tcW w:w="2805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2 szt.</w:t>
                  </w:r>
                </w:p>
              </w:tc>
            </w:tr>
            <w:tr w:rsidR="00ED4826" w:rsidRPr="00221F1B" w:rsidTr="00ED4826">
              <w:tc>
                <w:tcPr>
                  <w:tcW w:w="817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5590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 xml:space="preserve">Środek </w:t>
                  </w:r>
                  <w:proofErr w:type="spellStart"/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antyodpryskowy</w:t>
                  </w:r>
                  <w:proofErr w:type="spellEnd"/>
                </w:p>
              </w:tc>
              <w:tc>
                <w:tcPr>
                  <w:tcW w:w="2805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2 szt.</w:t>
                  </w:r>
                </w:p>
              </w:tc>
            </w:tr>
            <w:tr w:rsidR="00ED4826" w:rsidRPr="00221F1B" w:rsidTr="00ED4826">
              <w:tc>
                <w:tcPr>
                  <w:tcW w:w="817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5590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Kurtyna ochronna spawalnicza zielona 1400x2000</w:t>
                  </w:r>
                </w:p>
              </w:tc>
              <w:tc>
                <w:tcPr>
                  <w:tcW w:w="2805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1 szt.</w:t>
                  </w:r>
                </w:p>
              </w:tc>
            </w:tr>
            <w:tr w:rsidR="00ED4826" w:rsidRPr="00221F1B" w:rsidTr="00ED4826">
              <w:tc>
                <w:tcPr>
                  <w:tcW w:w="817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5590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Trójkąt  spawalniczy</w:t>
                  </w:r>
                </w:p>
              </w:tc>
              <w:tc>
                <w:tcPr>
                  <w:tcW w:w="2805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3 szt.</w:t>
                  </w:r>
                </w:p>
              </w:tc>
            </w:tr>
            <w:tr w:rsidR="00ED4826" w:rsidRPr="00221F1B" w:rsidTr="00ED4826">
              <w:tc>
                <w:tcPr>
                  <w:tcW w:w="817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5590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Kombinerki</w:t>
                  </w:r>
                </w:p>
              </w:tc>
              <w:tc>
                <w:tcPr>
                  <w:tcW w:w="2805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1 szt.</w:t>
                  </w:r>
                </w:p>
              </w:tc>
            </w:tr>
            <w:tr w:rsidR="00ED4826" w:rsidRPr="00221F1B" w:rsidTr="00ED4826">
              <w:tc>
                <w:tcPr>
                  <w:tcW w:w="817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lastRenderedPageBreak/>
                    <w:t>9</w:t>
                  </w:r>
                </w:p>
              </w:tc>
              <w:tc>
                <w:tcPr>
                  <w:tcW w:w="5590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Elektrody spawalnicze wolframowe WT 20 1,0;1,6</w:t>
                  </w:r>
                </w:p>
              </w:tc>
              <w:tc>
                <w:tcPr>
                  <w:tcW w:w="2805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100 szt.</w:t>
                  </w:r>
                </w:p>
              </w:tc>
            </w:tr>
            <w:tr w:rsidR="00ED4826" w:rsidRPr="00221F1B" w:rsidTr="00ED4826">
              <w:tc>
                <w:tcPr>
                  <w:tcW w:w="817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 xml:space="preserve">10 </w:t>
                  </w:r>
                </w:p>
              </w:tc>
              <w:tc>
                <w:tcPr>
                  <w:tcW w:w="5590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Drut spawalniczy fi 1,2 ;1,0 ; 0,8 po 15 kg</w:t>
                  </w:r>
                </w:p>
              </w:tc>
              <w:tc>
                <w:tcPr>
                  <w:tcW w:w="2805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1 x3 szpule</w:t>
                  </w:r>
                </w:p>
              </w:tc>
            </w:tr>
            <w:tr w:rsidR="00ED4826" w:rsidRPr="00221F1B" w:rsidTr="00ED4826">
              <w:tc>
                <w:tcPr>
                  <w:tcW w:w="817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5590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Pręt spawalniczy TIG fi 1,2</w:t>
                  </w:r>
                </w:p>
              </w:tc>
              <w:tc>
                <w:tcPr>
                  <w:tcW w:w="2805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5 kg</w:t>
                  </w:r>
                </w:p>
              </w:tc>
            </w:tr>
            <w:tr w:rsidR="00ED4826" w:rsidRPr="00221F1B" w:rsidTr="00ED4826">
              <w:tc>
                <w:tcPr>
                  <w:tcW w:w="817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5590" w:type="dxa"/>
                </w:tcPr>
                <w:p w:rsidR="00ED4826" w:rsidRPr="00221F1B" w:rsidRDefault="00ED4826" w:rsidP="0089461A">
                  <w:pPr>
                    <w:pStyle w:val="Nagwek4"/>
                    <w:jc w:val="both"/>
                    <w:rPr>
                      <w:rFonts w:asciiTheme="minorHAnsi" w:hAnsiTheme="minorHAnsi" w:cstheme="minorHAnsi"/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221F1B">
                    <w:rPr>
                      <w:rFonts w:asciiTheme="minorHAnsi" w:hAnsiTheme="minorHAnsi" w:cstheme="minorHAnsi"/>
                      <w:kern w:val="36"/>
                      <w:sz w:val="22"/>
                      <w:szCs w:val="22"/>
                    </w:rPr>
                    <w:t xml:space="preserve"> </w:t>
                  </w:r>
                  <w:hyperlink r:id="rId8" w:tooltip="Przyłbica ESAB Eco Arc II 90 x 110 - cena promocyjna!" w:history="1">
                    <w:r w:rsidRPr="00221F1B">
                      <w:rPr>
                        <w:rStyle w:val="name"/>
                        <w:rFonts w:asciiTheme="minorHAnsi" w:hAnsiTheme="minorHAnsi" w:cstheme="minorHAnsi"/>
                        <w:i w:val="0"/>
                        <w:color w:val="auto"/>
                        <w:sz w:val="22"/>
                        <w:szCs w:val="22"/>
                      </w:rPr>
                      <w:t>Przyłbica ESAB Eco Arc II 90 x 110</w:t>
                    </w:r>
                  </w:hyperlink>
                </w:p>
              </w:tc>
              <w:tc>
                <w:tcPr>
                  <w:tcW w:w="2805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7 szt.</w:t>
                  </w:r>
                </w:p>
              </w:tc>
            </w:tr>
            <w:tr w:rsidR="00ED4826" w:rsidRPr="00221F1B" w:rsidTr="00ED4826">
              <w:tc>
                <w:tcPr>
                  <w:tcW w:w="817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5590" w:type="dxa"/>
                </w:tcPr>
                <w:p w:rsidR="00ED4826" w:rsidRPr="00221F1B" w:rsidRDefault="00ED4826" w:rsidP="0089461A">
                  <w:pPr>
                    <w:spacing w:after="100" w:afterAutospacing="1"/>
                    <w:jc w:val="both"/>
                    <w:outlineLvl w:val="0"/>
                    <w:rPr>
                      <w:rFonts w:asciiTheme="minorHAnsi" w:hAnsiTheme="minorHAnsi" w:cstheme="minorHAnsi"/>
                      <w:bCs/>
                      <w:kern w:val="36"/>
                      <w:sz w:val="22"/>
                      <w:szCs w:val="22"/>
                    </w:rPr>
                  </w:pPr>
                  <w:r w:rsidRPr="00221F1B">
                    <w:rPr>
                      <w:rFonts w:asciiTheme="minorHAnsi" w:hAnsiTheme="minorHAnsi" w:cstheme="minorHAnsi"/>
                      <w:bCs/>
                      <w:kern w:val="36"/>
                      <w:sz w:val="22"/>
                      <w:szCs w:val="22"/>
                    </w:rPr>
                    <w:t xml:space="preserve">Rękawice spawalnicze </w:t>
                  </w:r>
                </w:p>
              </w:tc>
              <w:tc>
                <w:tcPr>
                  <w:tcW w:w="2805" w:type="dxa"/>
                </w:tcPr>
                <w:p w:rsidR="00ED4826" w:rsidRPr="00221F1B" w:rsidRDefault="00ED4826" w:rsidP="0089461A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221F1B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13 kompletów</w:t>
                  </w:r>
                </w:p>
              </w:tc>
            </w:tr>
          </w:tbl>
          <w:p w:rsidR="00ED4826" w:rsidRPr="00221F1B" w:rsidRDefault="00ED4826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B450FF" w:rsidRPr="00221F1B" w:rsidRDefault="00B450FF" w:rsidP="0089461A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727D37" w:rsidRPr="00221F1B" w:rsidRDefault="00727D37" w:rsidP="0089461A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b/>
          <w:sz w:val="22"/>
          <w:szCs w:val="22"/>
          <w:lang w:eastAsia="en-US"/>
        </w:rPr>
        <w:t>Nazwa i adres Wykonawcy:</w:t>
      </w:r>
    </w:p>
    <w:p w:rsidR="00727D37" w:rsidRPr="00221F1B" w:rsidRDefault="00727D37" w:rsidP="0089461A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</w:rPr>
        <w:t>Nazwa firmy: …………………………………………………………………………….……</w:t>
      </w:r>
      <w:r w:rsidR="00221F1B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221F1B">
        <w:rPr>
          <w:rFonts w:asciiTheme="minorHAnsi" w:hAnsiTheme="minorHAnsi" w:cstheme="minorHAnsi"/>
          <w:sz w:val="22"/>
          <w:szCs w:val="22"/>
        </w:rPr>
        <w:t>.</w:t>
      </w:r>
    </w:p>
    <w:p w:rsidR="00727D37" w:rsidRPr="00221F1B" w:rsidRDefault="00727D37" w:rsidP="0089461A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221F1B">
        <w:rPr>
          <w:rFonts w:asciiTheme="minorHAnsi" w:hAnsiTheme="minorHAnsi" w:cstheme="minorHAnsi"/>
          <w:sz w:val="22"/>
          <w:szCs w:val="22"/>
        </w:rPr>
        <w:t>iedziba</w:t>
      </w:r>
      <w:r w:rsidRPr="00221F1B">
        <w:rPr>
          <w:rFonts w:asciiTheme="minorHAnsi" w:hAnsiTheme="minorHAnsi" w:cstheme="minorHAnsi"/>
          <w:sz w:val="22"/>
          <w:szCs w:val="22"/>
          <w:lang w:eastAsia="en-US"/>
        </w:rPr>
        <w:t>: ………………………………………………………………………………………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</w:t>
      </w:r>
      <w:r w:rsidRPr="00221F1B">
        <w:rPr>
          <w:rFonts w:asciiTheme="minorHAnsi" w:hAnsiTheme="minorHAnsi" w:cstheme="minorHAnsi"/>
          <w:sz w:val="22"/>
          <w:szCs w:val="22"/>
          <w:lang w:eastAsia="en-US"/>
        </w:rPr>
        <w:t xml:space="preserve">.. </w:t>
      </w:r>
      <w:r w:rsidRPr="00221F1B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727D37" w:rsidRPr="00221F1B" w:rsidRDefault="00727D37" w:rsidP="0089461A">
      <w:pPr>
        <w:spacing w:line="276" w:lineRule="auto"/>
        <w:ind w:left="720"/>
        <w:jc w:val="both"/>
        <w:outlineLvl w:val="0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val="en-US" w:eastAsia="en-US"/>
        </w:rPr>
        <w:t>NIP ………………………………………, REGON ………………..………………</w:t>
      </w:r>
      <w:r w:rsidR="00221F1B">
        <w:rPr>
          <w:rFonts w:asciiTheme="minorHAnsi" w:hAnsiTheme="minorHAnsi" w:cstheme="minorHAnsi"/>
          <w:sz w:val="22"/>
          <w:szCs w:val="22"/>
          <w:lang w:val="en-US" w:eastAsia="en-US"/>
        </w:rPr>
        <w:t>…………………………………………………….</w:t>
      </w:r>
    </w:p>
    <w:p w:rsidR="00727D37" w:rsidRPr="00221F1B" w:rsidRDefault="00727D37" w:rsidP="0089461A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val="en-US" w:eastAsia="en-US"/>
        </w:rPr>
        <w:t>Tel. …………………………………………….., Fax ……………………………….,</w:t>
      </w:r>
      <w:r w:rsidR="00221F1B">
        <w:rPr>
          <w:rFonts w:asciiTheme="minorHAnsi" w:hAnsiTheme="minorHAnsi" w:cstheme="minorHAnsi"/>
          <w:sz w:val="22"/>
          <w:szCs w:val="22"/>
          <w:lang w:val="en-US" w:eastAsia="en-US"/>
        </w:rPr>
        <w:t>………………………………………………….</w:t>
      </w:r>
      <w:r w:rsidRPr="00221F1B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</w:p>
    <w:p w:rsidR="00727D37" w:rsidRPr="00221F1B" w:rsidRDefault="00727D37" w:rsidP="0089461A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val="en-US" w:eastAsia="en-US"/>
        </w:rPr>
        <w:t>e-mail………………………………………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val="en-US" w:eastAsia="en-US"/>
        </w:rPr>
        <w:t>……………………………………………………………………………………………….</w:t>
      </w:r>
    </w:p>
    <w:p w:rsidR="00727D37" w:rsidRPr="00221F1B" w:rsidRDefault="00727D37" w:rsidP="0089461A">
      <w:p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221F1B">
        <w:rPr>
          <w:rFonts w:asciiTheme="minorHAnsi" w:hAnsiTheme="minorHAnsi" w:cstheme="minorHAnsi"/>
          <w:sz w:val="22"/>
          <w:szCs w:val="22"/>
          <w:lang w:val="en-US" w:eastAsia="en-US"/>
        </w:rPr>
        <w:t>Nr</w:t>
      </w:r>
      <w:proofErr w:type="spellEnd"/>
      <w:r w:rsidRPr="00221F1B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221F1B">
        <w:rPr>
          <w:rFonts w:asciiTheme="minorHAnsi" w:hAnsiTheme="minorHAnsi" w:cstheme="minorHAnsi"/>
          <w:sz w:val="22"/>
          <w:szCs w:val="22"/>
          <w:lang w:val="en-US" w:eastAsia="en-US"/>
        </w:rPr>
        <w:t>Rejestru</w:t>
      </w:r>
      <w:proofErr w:type="spellEnd"/>
      <w:r w:rsidRPr="00221F1B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KRS / CEIDG ……………………………………………………………</w:t>
      </w:r>
      <w:r w:rsidR="00221F1B" w:rsidRPr="00221F1B">
        <w:rPr>
          <w:rFonts w:asciiTheme="minorHAnsi" w:hAnsiTheme="minorHAnsi" w:cstheme="minorHAnsi"/>
          <w:sz w:val="22"/>
          <w:szCs w:val="22"/>
          <w:lang w:val="en-US" w:eastAsia="en-US"/>
        </w:rPr>
        <w:t>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val="en-US" w:eastAsia="en-US"/>
        </w:rPr>
        <w:t>.</w:t>
      </w:r>
      <w:r w:rsidR="00221F1B" w:rsidRPr="00221F1B">
        <w:rPr>
          <w:rFonts w:asciiTheme="minorHAnsi" w:hAnsiTheme="minorHAnsi" w:cstheme="minorHAnsi"/>
          <w:sz w:val="22"/>
          <w:szCs w:val="22"/>
          <w:lang w:val="en-US" w:eastAsia="en-US"/>
        </w:rPr>
        <w:t>.</w:t>
      </w:r>
    </w:p>
    <w:p w:rsidR="00727D37" w:rsidRPr="00221F1B" w:rsidRDefault="003C4EFB" w:rsidP="0089461A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b/>
          <w:sz w:val="22"/>
          <w:szCs w:val="22"/>
          <w:lang w:val="en-US" w:eastAsia="en-US"/>
        </w:rPr>
        <w:t>Cen</w:t>
      </w:r>
      <w:r w:rsidRPr="00221F1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a oferty </w:t>
      </w:r>
    </w:p>
    <w:p w:rsidR="00866A5E" w:rsidRPr="00221F1B" w:rsidRDefault="00866A5E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E900B4" w:rsidRPr="00221F1B" w:rsidRDefault="00E900B4" w:rsidP="0089461A">
      <w:pPr>
        <w:pStyle w:val="Akapitzlist"/>
        <w:numPr>
          <w:ilvl w:val="0"/>
          <w:numId w:val="34"/>
        </w:numPr>
        <w:tabs>
          <w:tab w:val="left" w:pos="851"/>
        </w:tabs>
        <w:ind w:left="357" w:hanging="35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Oferuję wykonanie </w:t>
      </w:r>
      <w:r w:rsidRPr="00221F1B">
        <w:rPr>
          <w:rFonts w:asciiTheme="minorHAnsi" w:hAnsiTheme="minorHAnsi" w:cstheme="minorHAnsi"/>
          <w:b/>
        </w:rPr>
        <w:t>I części</w:t>
      </w:r>
      <w:r w:rsidRPr="00221F1B">
        <w:rPr>
          <w:rFonts w:asciiTheme="minorHAnsi" w:hAnsiTheme="minorHAnsi" w:cstheme="minorHAnsi"/>
        </w:rPr>
        <w:t xml:space="preserve"> przedmiotu zamówienia  - </w:t>
      </w:r>
      <w:r w:rsidRPr="00221F1B">
        <w:rPr>
          <w:rFonts w:asciiTheme="minorHAnsi" w:hAnsiTheme="minorHAnsi" w:cstheme="minorHAnsi"/>
          <w:b/>
        </w:rPr>
        <w:t>stół spawalniczy szt. 6</w:t>
      </w:r>
      <w:r w:rsidRPr="00221F1B">
        <w:rPr>
          <w:rFonts w:asciiTheme="minorHAnsi" w:hAnsiTheme="minorHAnsi" w:cstheme="minorHAnsi"/>
        </w:rPr>
        <w:t xml:space="preserve"> ( podać nazwę przedmiotu zamówienia </w:t>
      </w:r>
      <w:r w:rsidR="00AC7CE3" w:rsidRPr="00221F1B">
        <w:rPr>
          <w:rFonts w:asciiTheme="minorHAnsi" w:hAnsiTheme="minorHAnsi" w:cstheme="minorHAnsi"/>
        </w:rPr>
        <w:t xml:space="preserve">, w przypadku towaru równoważnego podać producenta i parametry </w:t>
      </w:r>
      <w:r w:rsidR="00325121" w:rsidRPr="00221F1B">
        <w:rPr>
          <w:rFonts w:asciiTheme="minorHAnsi" w:hAnsiTheme="minorHAnsi" w:cstheme="minorHAnsi"/>
        </w:rPr>
        <w:t>za:</w:t>
      </w:r>
      <w:r w:rsidRPr="00221F1B">
        <w:rPr>
          <w:rFonts w:asciiTheme="minorHAnsi" w:hAnsiTheme="minorHAnsi" w:cstheme="minorHAnsi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27F0" w:rsidRPr="00221F1B" w:rsidRDefault="007027F0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Cena  netto ( wartość 6 sztuk) 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……………………………………….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7027F0" w:rsidRPr="00221F1B" w:rsidRDefault="007027F0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Podatek VAT………………………………………………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……………………………………………..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7027F0" w:rsidRPr="00221F1B" w:rsidRDefault="007027F0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Cena brutto 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</w:t>
      </w:r>
    </w:p>
    <w:p w:rsidR="00E900B4" w:rsidRPr="00221F1B" w:rsidRDefault="007027F0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Słownie…………………………………………………………………………………………………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………………………………………………..</w:t>
      </w:r>
    </w:p>
    <w:p w:rsidR="007027F0" w:rsidRPr="00221F1B" w:rsidRDefault="00E900B4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E900B4" w:rsidRPr="00221F1B" w:rsidRDefault="00E900B4" w:rsidP="0089461A">
      <w:pPr>
        <w:pStyle w:val="Akapitzlist"/>
        <w:numPr>
          <w:ilvl w:val="0"/>
          <w:numId w:val="34"/>
        </w:numPr>
        <w:tabs>
          <w:tab w:val="left" w:pos="851"/>
        </w:tabs>
        <w:ind w:left="357" w:hanging="35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Oferuję wykonanie </w:t>
      </w:r>
      <w:r w:rsidRPr="00221F1B">
        <w:rPr>
          <w:rFonts w:asciiTheme="minorHAnsi" w:hAnsiTheme="minorHAnsi" w:cstheme="minorHAnsi"/>
          <w:b/>
        </w:rPr>
        <w:t>II części</w:t>
      </w:r>
      <w:r w:rsidRPr="00221F1B">
        <w:rPr>
          <w:rFonts w:asciiTheme="minorHAnsi" w:hAnsiTheme="minorHAnsi" w:cstheme="minorHAnsi"/>
        </w:rPr>
        <w:t xml:space="preserve"> przedmiotu zamówienia  -  </w:t>
      </w:r>
      <w:r w:rsidR="00AC7CE3" w:rsidRPr="00221F1B">
        <w:rPr>
          <w:rFonts w:asciiTheme="minorHAnsi" w:hAnsiTheme="minorHAnsi" w:cstheme="minorHAnsi"/>
          <w:b/>
        </w:rPr>
        <w:t>urządzenie spawalnicze typu</w:t>
      </w:r>
      <w:r w:rsidR="00AC7CE3" w:rsidRPr="00221F1B">
        <w:rPr>
          <w:rFonts w:asciiTheme="minorHAnsi" w:hAnsiTheme="minorHAnsi" w:cstheme="minorHAnsi"/>
        </w:rPr>
        <w:t xml:space="preserve"> </w:t>
      </w:r>
      <w:r w:rsidR="00AC7CE3" w:rsidRPr="00221F1B">
        <w:rPr>
          <w:rFonts w:asciiTheme="minorHAnsi" w:hAnsiTheme="minorHAnsi" w:cstheme="minorHAnsi"/>
          <w:b/>
        </w:rPr>
        <w:t xml:space="preserve">MAG </w:t>
      </w:r>
      <w:r w:rsidR="00AC7CE3" w:rsidRPr="00221F1B">
        <w:rPr>
          <w:rFonts w:asciiTheme="minorHAnsi" w:hAnsiTheme="minorHAnsi" w:cstheme="minorHAnsi"/>
        </w:rPr>
        <w:t xml:space="preserve"> - zgodnie z zamówieniem </w:t>
      </w:r>
      <w:r w:rsidRPr="00221F1B">
        <w:rPr>
          <w:rFonts w:asciiTheme="minorHAnsi" w:hAnsiTheme="minorHAnsi" w:cstheme="minorHAnsi"/>
        </w:rPr>
        <w:t xml:space="preserve"> ( podać nazwę przedmiotu zamówienia </w:t>
      </w:r>
      <w:r w:rsidR="00AC7CE3" w:rsidRPr="00221F1B">
        <w:rPr>
          <w:rFonts w:asciiTheme="minorHAnsi" w:hAnsiTheme="minorHAnsi" w:cstheme="minorHAnsi"/>
        </w:rPr>
        <w:t xml:space="preserve">, w przypadku sprzętu  równoważnego podać  producenta i parametry </w:t>
      </w:r>
      <w:r w:rsidRPr="00221F1B">
        <w:rPr>
          <w:rFonts w:asciiTheme="minorHAnsi" w:hAnsiTheme="minorHAnsi" w:cstheme="minorHAnsi"/>
        </w:rPr>
        <w:t>)</w:t>
      </w:r>
      <w:r w:rsidR="00AC7CE3" w:rsidRPr="00221F1B">
        <w:rPr>
          <w:rFonts w:asciiTheme="minorHAnsi" w:hAnsiTheme="minorHAnsi" w:cstheme="minorHAnsi"/>
        </w:rPr>
        <w:t xml:space="preserve">- </w:t>
      </w:r>
      <w:r w:rsidR="00AC7CE3" w:rsidRPr="00221F1B">
        <w:rPr>
          <w:rFonts w:asciiTheme="minorHAnsi" w:hAnsiTheme="minorHAnsi" w:cstheme="minorHAnsi"/>
          <w:b/>
        </w:rPr>
        <w:t>szt. 3</w:t>
      </w:r>
      <w:r w:rsidR="00325121" w:rsidRPr="00221F1B">
        <w:rPr>
          <w:rFonts w:asciiTheme="minorHAnsi" w:hAnsiTheme="minorHAnsi" w:cstheme="minorHAnsi"/>
          <w:b/>
        </w:rPr>
        <w:t xml:space="preserve"> </w:t>
      </w:r>
      <w:r w:rsidR="00325121" w:rsidRPr="00221F1B">
        <w:rPr>
          <w:rFonts w:asciiTheme="minorHAnsi" w:hAnsiTheme="minorHAnsi" w:cstheme="minorHAnsi"/>
        </w:rPr>
        <w:t>za:</w:t>
      </w:r>
    </w:p>
    <w:p w:rsidR="00E900B4" w:rsidRPr="00221F1B" w:rsidRDefault="00E900B4" w:rsidP="0089461A">
      <w:pPr>
        <w:tabs>
          <w:tab w:val="left" w:pos="851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E900B4" w:rsidRPr="00221F1B" w:rsidRDefault="00E900B4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E900B4" w:rsidRPr="00221F1B" w:rsidRDefault="00E900B4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 xml:space="preserve">Cena  netto ( wartość </w:t>
      </w:r>
      <w:r w:rsidR="009E2A49" w:rsidRPr="00221F1B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221F1B">
        <w:rPr>
          <w:rFonts w:asciiTheme="minorHAnsi" w:hAnsiTheme="minorHAnsi" w:cstheme="minorHAnsi"/>
          <w:sz w:val="22"/>
          <w:szCs w:val="22"/>
          <w:lang w:eastAsia="en-US"/>
        </w:rPr>
        <w:t xml:space="preserve"> sztuk) 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………………………………………..</w:t>
      </w:r>
    </w:p>
    <w:p w:rsidR="00E900B4" w:rsidRPr="00221F1B" w:rsidRDefault="00E900B4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Podatek VAT………………………………………………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……………………………………………..</w:t>
      </w:r>
    </w:p>
    <w:p w:rsidR="00E900B4" w:rsidRPr="00221F1B" w:rsidRDefault="00E900B4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Cena brutto 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:rsidR="00866A5E" w:rsidRPr="00221F1B" w:rsidRDefault="00E900B4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Słownie…………………………………………………………………………………………………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</w:t>
      </w:r>
      <w:r w:rsidR="002B41A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866A5E" w:rsidRPr="00221F1B" w:rsidRDefault="00866A5E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E2A49" w:rsidRPr="00221F1B" w:rsidRDefault="009E2A49" w:rsidP="0089461A">
      <w:pPr>
        <w:pStyle w:val="Akapitzlist"/>
        <w:numPr>
          <w:ilvl w:val="0"/>
          <w:numId w:val="34"/>
        </w:numPr>
        <w:tabs>
          <w:tab w:val="left" w:pos="851"/>
        </w:tabs>
        <w:ind w:left="357" w:hanging="35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Oferuję wykonanie </w:t>
      </w:r>
      <w:r w:rsidRPr="00221F1B">
        <w:rPr>
          <w:rFonts w:asciiTheme="minorHAnsi" w:hAnsiTheme="minorHAnsi" w:cstheme="minorHAnsi"/>
          <w:b/>
        </w:rPr>
        <w:t>III części</w:t>
      </w:r>
      <w:r w:rsidRPr="00221F1B">
        <w:rPr>
          <w:rFonts w:asciiTheme="minorHAnsi" w:hAnsiTheme="minorHAnsi" w:cstheme="minorHAnsi"/>
        </w:rPr>
        <w:t xml:space="preserve"> przedmiotu zamówienia  -  </w:t>
      </w:r>
      <w:r w:rsidRPr="00221F1B">
        <w:rPr>
          <w:rFonts w:asciiTheme="minorHAnsi" w:hAnsiTheme="minorHAnsi" w:cstheme="minorHAnsi"/>
          <w:b/>
        </w:rPr>
        <w:t>urządzenie spawalnicze typu</w:t>
      </w:r>
      <w:r w:rsidRPr="00221F1B">
        <w:rPr>
          <w:rFonts w:asciiTheme="minorHAnsi" w:hAnsiTheme="minorHAnsi" w:cstheme="minorHAnsi"/>
        </w:rPr>
        <w:t xml:space="preserve"> </w:t>
      </w:r>
      <w:r w:rsidRPr="00221F1B">
        <w:rPr>
          <w:rFonts w:asciiTheme="minorHAnsi" w:hAnsiTheme="minorHAnsi" w:cstheme="minorHAnsi"/>
          <w:b/>
        </w:rPr>
        <w:t xml:space="preserve">TIG </w:t>
      </w:r>
      <w:r w:rsidRPr="00221F1B">
        <w:rPr>
          <w:rFonts w:asciiTheme="minorHAnsi" w:hAnsiTheme="minorHAnsi" w:cstheme="minorHAnsi"/>
        </w:rPr>
        <w:t xml:space="preserve"> - zgodnie z zamówieniem  ( podać nazwę przedmiotu zamówienia , w przypadku sprzętu  równoważnego podać  producenta i parametry )- </w:t>
      </w:r>
      <w:r w:rsidRPr="00221F1B">
        <w:rPr>
          <w:rFonts w:asciiTheme="minorHAnsi" w:hAnsiTheme="minorHAnsi" w:cstheme="minorHAnsi"/>
          <w:b/>
        </w:rPr>
        <w:t>szt. 3</w:t>
      </w:r>
      <w:r w:rsidR="00325121" w:rsidRPr="00221F1B">
        <w:rPr>
          <w:rFonts w:asciiTheme="minorHAnsi" w:hAnsiTheme="minorHAnsi" w:cstheme="minorHAnsi"/>
          <w:b/>
        </w:rPr>
        <w:t xml:space="preserve"> </w:t>
      </w:r>
      <w:r w:rsidR="00325121" w:rsidRPr="00221F1B">
        <w:rPr>
          <w:rFonts w:asciiTheme="minorHAnsi" w:hAnsiTheme="minorHAnsi" w:cstheme="minorHAnsi"/>
        </w:rPr>
        <w:t>za:</w:t>
      </w:r>
    </w:p>
    <w:p w:rsidR="009E2A49" w:rsidRPr="00221F1B" w:rsidRDefault="009E2A49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  <w:color w:val="000000"/>
        </w:rPr>
      </w:pPr>
      <w:r w:rsidRPr="00221F1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9E2A49" w:rsidRPr="00221F1B" w:rsidRDefault="009E2A49" w:rsidP="0089461A">
      <w:pPr>
        <w:pStyle w:val="Akapitzlist"/>
        <w:tabs>
          <w:tab w:val="left" w:pos="851"/>
        </w:tabs>
        <w:jc w:val="both"/>
        <w:rPr>
          <w:rFonts w:asciiTheme="minorHAnsi" w:hAnsiTheme="minorHAnsi" w:cstheme="minorHAnsi"/>
        </w:rPr>
      </w:pPr>
    </w:p>
    <w:p w:rsidR="009E2A49" w:rsidRPr="00221F1B" w:rsidRDefault="009E2A49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Cena  netto ( wartość 3 sztuk) …………………………</w:t>
      </w:r>
      <w:r w:rsidR="00F4625C" w:rsidRPr="00221F1B">
        <w:rPr>
          <w:rFonts w:asciiTheme="minorHAnsi" w:hAnsiTheme="minorHAnsi" w:cstheme="minorHAnsi"/>
        </w:rPr>
        <w:t>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……………………………………….</w:t>
      </w:r>
      <w:r w:rsidR="00F4625C" w:rsidRPr="00221F1B">
        <w:rPr>
          <w:rFonts w:asciiTheme="minorHAnsi" w:hAnsiTheme="minorHAnsi" w:cstheme="minorHAnsi"/>
        </w:rPr>
        <w:t>.</w:t>
      </w:r>
    </w:p>
    <w:p w:rsidR="009E2A49" w:rsidRPr="00221F1B" w:rsidRDefault="009E2A49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lastRenderedPageBreak/>
        <w:t>Podatek VAT………………………………………………</w:t>
      </w:r>
      <w:r w:rsidR="00F4625C" w:rsidRPr="00221F1B">
        <w:rPr>
          <w:rFonts w:asciiTheme="minorHAnsi" w:hAnsiTheme="minorHAnsi" w:cstheme="minorHAnsi"/>
        </w:rPr>
        <w:t>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……………………………………………</w:t>
      </w:r>
    </w:p>
    <w:p w:rsidR="009E2A49" w:rsidRPr="00221F1B" w:rsidRDefault="009E2A49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Cena brutto ………………………………………………</w:t>
      </w:r>
      <w:r w:rsidR="00F4625C" w:rsidRPr="00221F1B">
        <w:rPr>
          <w:rFonts w:asciiTheme="minorHAnsi" w:hAnsiTheme="minorHAnsi" w:cstheme="minorHAnsi"/>
        </w:rPr>
        <w:t>………………………………………………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…………………………………………</w:t>
      </w:r>
      <w:r w:rsidR="00F4625C" w:rsidRPr="00221F1B">
        <w:rPr>
          <w:rFonts w:asciiTheme="minorHAnsi" w:hAnsiTheme="minorHAnsi" w:cstheme="minorHAnsi"/>
        </w:rPr>
        <w:t>.</w:t>
      </w:r>
    </w:p>
    <w:p w:rsidR="00866A5E" w:rsidRPr="00221F1B" w:rsidRDefault="009E2A49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Słownie…………………………………………………………………………………………</w:t>
      </w:r>
      <w:r w:rsidR="00F4625C" w:rsidRPr="00221F1B">
        <w:rPr>
          <w:rFonts w:asciiTheme="minorHAnsi" w:hAnsiTheme="minorHAnsi" w:cstheme="minorHAnsi"/>
        </w:rPr>
        <w:t>…………</w:t>
      </w:r>
      <w:r w:rsidR="002B41AF">
        <w:rPr>
          <w:rFonts w:asciiTheme="minorHAnsi" w:hAnsiTheme="minorHAnsi" w:cstheme="minorHAnsi"/>
        </w:rPr>
        <w:t>……………………………………………</w:t>
      </w:r>
    </w:p>
    <w:p w:rsidR="009E2A49" w:rsidRPr="00221F1B" w:rsidRDefault="009E2A49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E2A49" w:rsidRPr="00221F1B" w:rsidRDefault="009E2A49" w:rsidP="0089461A">
      <w:pPr>
        <w:pStyle w:val="Akapitzlist"/>
        <w:numPr>
          <w:ilvl w:val="0"/>
          <w:numId w:val="34"/>
        </w:numPr>
        <w:tabs>
          <w:tab w:val="left" w:pos="851"/>
        </w:tabs>
        <w:ind w:left="357" w:hanging="35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Oferuję wykonanie </w:t>
      </w:r>
      <w:r w:rsidRPr="00221F1B">
        <w:rPr>
          <w:rFonts w:asciiTheme="minorHAnsi" w:hAnsiTheme="minorHAnsi" w:cstheme="minorHAnsi"/>
          <w:b/>
        </w:rPr>
        <w:t>IV części</w:t>
      </w:r>
      <w:r w:rsidRPr="00221F1B">
        <w:rPr>
          <w:rFonts w:asciiTheme="minorHAnsi" w:hAnsiTheme="minorHAnsi" w:cstheme="minorHAnsi"/>
        </w:rPr>
        <w:t xml:space="preserve"> przedmiotu zamówienia  -  </w:t>
      </w:r>
      <w:r w:rsidRPr="00221F1B">
        <w:rPr>
          <w:rFonts w:asciiTheme="minorHAnsi" w:hAnsiTheme="minorHAnsi" w:cstheme="minorHAnsi"/>
          <w:b/>
        </w:rPr>
        <w:t xml:space="preserve">    </w:t>
      </w:r>
      <w:r w:rsidRPr="00221F1B">
        <w:rPr>
          <w:rFonts w:asciiTheme="minorHAnsi" w:hAnsiTheme="minorHAnsi" w:cstheme="minorHAnsi"/>
        </w:rPr>
        <w:t xml:space="preserve">  </w:t>
      </w:r>
      <w:r w:rsidRPr="00221F1B">
        <w:rPr>
          <w:rFonts w:asciiTheme="minorHAnsi" w:hAnsiTheme="minorHAnsi" w:cstheme="minorHAnsi"/>
          <w:b/>
        </w:rPr>
        <w:t>reduktory do butli</w:t>
      </w:r>
      <w:r w:rsidRPr="00221F1B">
        <w:rPr>
          <w:rFonts w:asciiTheme="minorHAnsi" w:hAnsiTheme="minorHAnsi" w:cstheme="minorHAnsi"/>
        </w:rPr>
        <w:t xml:space="preserve"> </w:t>
      </w:r>
      <w:r w:rsidRPr="00221F1B">
        <w:rPr>
          <w:rFonts w:asciiTheme="minorHAnsi" w:hAnsiTheme="minorHAnsi" w:cstheme="minorHAnsi"/>
          <w:b/>
        </w:rPr>
        <w:t>szt.6</w:t>
      </w:r>
      <w:r w:rsidR="00325121" w:rsidRPr="00221F1B">
        <w:rPr>
          <w:rFonts w:asciiTheme="minorHAnsi" w:hAnsiTheme="minorHAnsi" w:cstheme="minorHAnsi"/>
          <w:b/>
        </w:rPr>
        <w:t xml:space="preserve"> </w:t>
      </w:r>
      <w:r w:rsidR="00325121" w:rsidRPr="00221F1B">
        <w:rPr>
          <w:rFonts w:asciiTheme="minorHAnsi" w:hAnsiTheme="minorHAnsi" w:cstheme="minorHAnsi"/>
        </w:rPr>
        <w:t>za:</w:t>
      </w:r>
    </w:p>
    <w:p w:rsidR="009E2A49" w:rsidRPr="00221F1B" w:rsidRDefault="009E2A49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Cena  netto ( wartość 6 sztuk) 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  <w:r w:rsidR="002B41A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:rsidR="009E2A49" w:rsidRPr="00221F1B" w:rsidRDefault="009E2A49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Podatek VAT………………………………………………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2B41A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……………………………………………..</w:t>
      </w:r>
    </w:p>
    <w:p w:rsidR="009E2A49" w:rsidRPr="00221F1B" w:rsidRDefault="009E2A49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Cena brutto 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  <w:r w:rsidR="002B41A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…………………………………………..</w:t>
      </w:r>
    </w:p>
    <w:p w:rsidR="00866A5E" w:rsidRPr="00221F1B" w:rsidRDefault="009E2A49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Słownie…………………………………………………………………………………………………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</w:t>
      </w:r>
      <w:r w:rsidR="002B41A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……………………………………………..</w:t>
      </w:r>
    </w:p>
    <w:p w:rsidR="009E2A49" w:rsidRPr="00221F1B" w:rsidRDefault="009E2A49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325121" w:rsidRPr="00221F1B" w:rsidRDefault="006858D9" w:rsidP="0089461A">
      <w:pPr>
        <w:pStyle w:val="Akapitzlist"/>
        <w:numPr>
          <w:ilvl w:val="0"/>
          <w:numId w:val="34"/>
        </w:numPr>
        <w:ind w:left="357" w:hanging="35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Oferuję wykonanie </w:t>
      </w:r>
      <w:r w:rsidRPr="00221F1B">
        <w:rPr>
          <w:rFonts w:asciiTheme="minorHAnsi" w:hAnsiTheme="minorHAnsi" w:cstheme="minorHAnsi"/>
          <w:b/>
        </w:rPr>
        <w:t>V części</w:t>
      </w:r>
      <w:r w:rsidRPr="00221F1B">
        <w:rPr>
          <w:rFonts w:asciiTheme="minorHAnsi" w:hAnsiTheme="minorHAnsi" w:cstheme="minorHAnsi"/>
        </w:rPr>
        <w:t xml:space="preserve"> przedmiotu zamówienia  -</w:t>
      </w:r>
      <w:r w:rsidR="000807FA" w:rsidRPr="00221F1B">
        <w:rPr>
          <w:rFonts w:asciiTheme="minorHAnsi" w:hAnsiTheme="minorHAnsi" w:cstheme="minorHAnsi"/>
        </w:rPr>
        <w:t xml:space="preserve"> </w:t>
      </w:r>
      <w:r w:rsidR="000807FA" w:rsidRPr="00221F1B">
        <w:rPr>
          <w:rFonts w:asciiTheme="minorHAnsi" w:hAnsiTheme="minorHAnsi" w:cstheme="minorHAnsi"/>
          <w:b/>
        </w:rPr>
        <w:t>Nożyce ręczne- dźwigowe</w:t>
      </w:r>
      <w:r w:rsidR="000807FA" w:rsidRPr="00221F1B">
        <w:rPr>
          <w:rFonts w:asciiTheme="minorHAnsi" w:hAnsiTheme="minorHAnsi" w:cstheme="minorHAnsi"/>
        </w:rPr>
        <w:t xml:space="preserve"> </w:t>
      </w:r>
      <w:r w:rsidR="000807FA" w:rsidRPr="00221F1B">
        <w:rPr>
          <w:rFonts w:asciiTheme="minorHAnsi" w:hAnsiTheme="minorHAnsi" w:cstheme="minorHAnsi"/>
          <w:b/>
        </w:rPr>
        <w:t>szt.1</w:t>
      </w:r>
      <w:r w:rsidR="0096056F" w:rsidRPr="00221F1B">
        <w:rPr>
          <w:rFonts w:asciiTheme="minorHAnsi" w:hAnsiTheme="minorHAnsi" w:cstheme="minorHAnsi"/>
        </w:rPr>
        <w:t xml:space="preserve"> </w:t>
      </w:r>
      <w:r w:rsidR="00325121" w:rsidRPr="00221F1B">
        <w:rPr>
          <w:rFonts w:asciiTheme="minorHAnsi" w:hAnsiTheme="minorHAnsi" w:cstheme="minorHAnsi"/>
        </w:rPr>
        <w:t>za:</w:t>
      </w:r>
    </w:p>
    <w:p w:rsidR="0096056F" w:rsidRPr="00221F1B" w:rsidRDefault="0096056F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Typ </w:t>
      </w:r>
      <w:r w:rsidR="00325121" w:rsidRPr="00221F1B">
        <w:rPr>
          <w:rFonts w:asciiTheme="minorHAnsi" w:hAnsiTheme="minorHAnsi" w:cstheme="minorHAnsi"/>
        </w:rPr>
        <w:t xml:space="preserve">/ producent </w:t>
      </w:r>
      <w:r w:rsidRPr="00221F1B">
        <w:rPr>
          <w:rFonts w:asciiTheme="minorHAnsi" w:hAnsiTheme="minorHAnsi" w:cstheme="minorHAnsi"/>
        </w:rPr>
        <w:t>……………………………………</w:t>
      </w:r>
      <w:r w:rsidR="00F4625C" w:rsidRPr="00221F1B">
        <w:rPr>
          <w:rFonts w:asciiTheme="minorHAnsi" w:hAnsiTheme="minorHAnsi" w:cstheme="minorHAnsi"/>
        </w:rPr>
        <w:t>……………………………………………………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…………………………………………..</w:t>
      </w:r>
    </w:p>
    <w:p w:rsidR="000807FA" w:rsidRPr="00221F1B" w:rsidRDefault="000807FA" w:rsidP="0089461A">
      <w:pPr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>Cena  netto   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2B41A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0807FA" w:rsidRPr="00221F1B" w:rsidRDefault="000807FA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Podatek VAT………………………………………………</w:t>
      </w:r>
      <w:r w:rsidR="00F4625C" w:rsidRPr="00221F1B">
        <w:rPr>
          <w:rFonts w:asciiTheme="minorHAnsi" w:hAnsiTheme="minorHAnsi" w:cstheme="minorHAnsi"/>
        </w:rPr>
        <w:t>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…………………………………………….</w:t>
      </w:r>
    </w:p>
    <w:p w:rsidR="000807FA" w:rsidRPr="00221F1B" w:rsidRDefault="000807FA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Cena brutto ………………………………………………</w:t>
      </w:r>
      <w:r w:rsidR="00F4625C" w:rsidRPr="00221F1B">
        <w:rPr>
          <w:rFonts w:asciiTheme="minorHAnsi" w:hAnsiTheme="minorHAnsi" w:cstheme="minorHAnsi"/>
        </w:rPr>
        <w:t>………………………………………………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…………………………………………..</w:t>
      </w:r>
    </w:p>
    <w:p w:rsidR="000807FA" w:rsidRPr="00221F1B" w:rsidRDefault="000807FA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Słownie…………………………………………………………………………………………</w:t>
      </w:r>
      <w:r w:rsidR="00F4625C" w:rsidRPr="00221F1B">
        <w:rPr>
          <w:rFonts w:asciiTheme="minorHAnsi" w:hAnsiTheme="minorHAnsi" w:cstheme="minorHAnsi"/>
        </w:rPr>
        <w:t>…………</w:t>
      </w:r>
      <w:r w:rsidR="002B41AF">
        <w:rPr>
          <w:rFonts w:asciiTheme="minorHAnsi" w:hAnsiTheme="minorHAnsi" w:cstheme="minorHAnsi"/>
        </w:rPr>
        <w:t>…………………………………………….</w:t>
      </w:r>
    </w:p>
    <w:p w:rsidR="0096056F" w:rsidRPr="00221F1B" w:rsidRDefault="00EC50C8" w:rsidP="0089461A">
      <w:pPr>
        <w:pStyle w:val="Akapitzlist"/>
        <w:numPr>
          <w:ilvl w:val="0"/>
          <w:numId w:val="34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221F1B">
        <w:rPr>
          <w:rFonts w:asciiTheme="minorHAnsi" w:hAnsiTheme="minorHAnsi" w:cstheme="minorHAnsi"/>
        </w:rPr>
        <w:t xml:space="preserve">Oferuję wykonanie </w:t>
      </w:r>
      <w:r w:rsidRPr="00221F1B">
        <w:rPr>
          <w:rFonts w:asciiTheme="minorHAnsi" w:hAnsiTheme="minorHAnsi" w:cstheme="minorHAnsi"/>
          <w:b/>
        </w:rPr>
        <w:t>VI części</w:t>
      </w:r>
      <w:r w:rsidRPr="00221F1B">
        <w:rPr>
          <w:rFonts w:asciiTheme="minorHAnsi" w:hAnsiTheme="minorHAnsi" w:cstheme="minorHAnsi"/>
        </w:rPr>
        <w:t xml:space="preserve"> przedmiotu zamówienia  -</w:t>
      </w:r>
      <w:r w:rsidR="0096056F" w:rsidRPr="00221F1B">
        <w:rPr>
          <w:rFonts w:asciiTheme="minorHAnsi" w:hAnsiTheme="minorHAnsi" w:cstheme="minorHAnsi"/>
        </w:rPr>
        <w:t xml:space="preserve"> </w:t>
      </w:r>
      <w:r w:rsidR="0096056F" w:rsidRPr="00221F1B">
        <w:rPr>
          <w:rFonts w:asciiTheme="minorHAnsi" w:hAnsiTheme="minorHAnsi" w:cstheme="minorHAnsi"/>
          <w:b/>
        </w:rPr>
        <w:t xml:space="preserve">szlifierka stołowa  szt.1 </w:t>
      </w:r>
      <w:r w:rsidR="00325121" w:rsidRPr="00221F1B">
        <w:rPr>
          <w:rFonts w:asciiTheme="minorHAnsi" w:hAnsiTheme="minorHAnsi" w:cstheme="minorHAnsi"/>
        </w:rPr>
        <w:t>za:</w:t>
      </w:r>
    </w:p>
    <w:p w:rsidR="004D0259" w:rsidRPr="00221F1B" w:rsidRDefault="0096056F" w:rsidP="0089461A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221F1B">
        <w:rPr>
          <w:rFonts w:asciiTheme="minorHAnsi" w:hAnsiTheme="minorHAnsi" w:cstheme="minorHAnsi"/>
          <w:b/>
        </w:rPr>
        <w:t>Producent/ marka ……………</w:t>
      </w:r>
      <w:r w:rsidR="0089461A" w:rsidRPr="00221F1B">
        <w:rPr>
          <w:rFonts w:asciiTheme="minorHAnsi" w:hAnsiTheme="minorHAnsi" w:cstheme="minorHAnsi"/>
          <w:b/>
        </w:rPr>
        <w:t>………………………………………………………………………</w:t>
      </w:r>
      <w:r w:rsidR="002B41AF">
        <w:rPr>
          <w:rFonts w:asciiTheme="minorHAnsi" w:hAnsiTheme="minorHAnsi" w:cstheme="minorHAnsi"/>
          <w:b/>
        </w:rPr>
        <w:t>………………………………………</w:t>
      </w:r>
    </w:p>
    <w:p w:rsidR="0096056F" w:rsidRPr="00221F1B" w:rsidRDefault="0096056F" w:rsidP="0089461A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221F1B">
        <w:rPr>
          <w:rFonts w:asciiTheme="minorHAnsi" w:hAnsiTheme="minorHAnsi" w:cstheme="minorHAnsi"/>
        </w:rPr>
        <w:t xml:space="preserve"> Cena  netto   …………………………</w:t>
      </w:r>
      <w:r w:rsidR="0089461A" w:rsidRPr="00221F1B">
        <w:rPr>
          <w:rFonts w:asciiTheme="minorHAnsi" w:hAnsiTheme="minorHAnsi" w:cstheme="minorHAnsi"/>
        </w:rPr>
        <w:t>…………………………………………………………………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…………………………………………..</w:t>
      </w:r>
      <w:r w:rsidR="0089461A" w:rsidRPr="00221F1B">
        <w:rPr>
          <w:rFonts w:asciiTheme="minorHAnsi" w:hAnsiTheme="minorHAnsi" w:cstheme="minorHAnsi"/>
        </w:rPr>
        <w:t>.</w:t>
      </w:r>
    </w:p>
    <w:p w:rsidR="0096056F" w:rsidRPr="00221F1B" w:rsidRDefault="0096056F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Podatek VAT………………………………………………</w:t>
      </w:r>
      <w:r w:rsidR="0089461A" w:rsidRPr="00221F1B">
        <w:rPr>
          <w:rFonts w:asciiTheme="minorHAnsi" w:hAnsiTheme="minorHAnsi" w:cstheme="minorHAnsi"/>
        </w:rPr>
        <w:t>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……………………………………………..</w:t>
      </w:r>
      <w:r w:rsidR="0089461A" w:rsidRPr="00221F1B">
        <w:rPr>
          <w:rFonts w:asciiTheme="minorHAnsi" w:hAnsiTheme="minorHAnsi" w:cstheme="minorHAnsi"/>
        </w:rPr>
        <w:t>.</w:t>
      </w:r>
    </w:p>
    <w:p w:rsidR="0096056F" w:rsidRPr="00221F1B" w:rsidRDefault="0096056F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Cena brutto ………………………………………………</w:t>
      </w:r>
      <w:r w:rsidR="0089461A" w:rsidRPr="00221F1B">
        <w:rPr>
          <w:rFonts w:asciiTheme="minorHAnsi" w:hAnsiTheme="minorHAnsi" w:cstheme="minorHAnsi"/>
        </w:rPr>
        <w:t>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……………………………………………..</w:t>
      </w:r>
      <w:r w:rsidR="0089461A" w:rsidRPr="00221F1B">
        <w:rPr>
          <w:rFonts w:asciiTheme="minorHAnsi" w:hAnsiTheme="minorHAnsi" w:cstheme="minorHAnsi"/>
        </w:rPr>
        <w:t>.</w:t>
      </w:r>
    </w:p>
    <w:p w:rsidR="00723240" w:rsidRPr="00221F1B" w:rsidRDefault="0096056F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Słownie…………………………………………………………………………………………</w:t>
      </w:r>
      <w:r w:rsidR="0089461A" w:rsidRPr="00221F1B">
        <w:rPr>
          <w:rFonts w:asciiTheme="minorHAnsi" w:hAnsiTheme="minorHAnsi" w:cstheme="minorHAnsi"/>
        </w:rPr>
        <w:t>………</w:t>
      </w:r>
      <w:r w:rsidR="002B41AF">
        <w:rPr>
          <w:rFonts w:asciiTheme="minorHAnsi" w:hAnsiTheme="minorHAnsi" w:cstheme="minorHAnsi"/>
        </w:rPr>
        <w:t>………………………………………………..</w:t>
      </w:r>
    </w:p>
    <w:p w:rsidR="004D0259" w:rsidRPr="00221F1B" w:rsidRDefault="00723240" w:rsidP="0089461A">
      <w:pPr>
        <w:pStyle w:val="Akapitzlist"/>
        <w:numPr>
          <w:ilvl w:val="0"/>
          <w:numId w:val="34"/>
        </w:numPr>
        <w:ind w:left="357" w:hanging="35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 </w:t>
      </w:r>
      <w:r w:rsidR="004D0259" w:rsidRPr="00221F1B">
        <w:rPr>
          <w:rFonts w:asciiTheme="minorHAnsi" w:hAnsiTheme="minorHAnsi" w:cstheme="minorHAnsi"/>
        </w:rPr>
        <w:t xml:space="preserve">Oferuję wykonanie </w:t>
      </w:r>
      <w:r w:rsidR="004D0259" w:rsidRPr="00221F1B">
        <w:rPr>
          <w:rFonts w:asciiTheme="minorHAnsi" w:hAnsiTheme="minorHAnsi" w:cstheme="minorHAnsi"/>
          <w:b/>
        </w:rPr>
        <w:t>VI</w:t>
      </w:r>
      <w:r w:rsidR="00325121" w:rsidRPr="00221F1B">
        <w:rPr>
          <w:rFonts w:asciiTheme="minorHAnsi" w:hAnsiTheme="minorHAnsi" w:cstheme="minorHAnsi"/>
          <w:b/>
        </w:rPr>
        <w:t>I</w:t>
      </w:r>
      <w:r w:rsidR="004D0259" w:rsidRPr="00221F1B">
        <w:rPr>
          <w:rFonts w:asciiTheme="minorHAnsi" w:hAnsiTheme="minorHAnsi" w:cstheme="minorHAnsi"/>
          <w:b/>
        </w:rPr>
        <w:t xml:space="preserve"> części</w:t>
      </w:r>
      <w:r w:rsidR="004D0259" w:rsidRPr="00221F1B">
        <w:rPr>
          <w:rFonts w:asciiTheme="minorHAnsi" w:hAnsiTheme="minorHAnsi" w:cstheme="minorHAnsi"/>
        </w:rPr>
        <w:t xml:space="preserve"> przedmiotu zamówienia  - </w:t>
      </w:r>
      <w:r w:rsidR="004D0259" w:rsidRPr="00221F1B">
        <w:rPr>
          <w:rFonts w:asciiTheme="minorHAnsi" w:hAnsiTheme="minorHAnsi" w:cstheme="minorHAnsi"/>
          <w:b/>
        </w:rPr>
        <w:t xml:space="preserve">szlifierka kątowa   szt.1 </w:t>
      </w:r>
      <w:r w:rsidR="00855B5D" w:rsidRPr="00221F1B">
        <w:rPr>
          <w:rFonts w:asciiTheme="minorHAnsi" w:hAnsiTheme="minorHAnsi" w:cstheme="minorHAnsi"/>
        </w:rPr>
        <w:t>za:</w:t>
      </w:r>
    </w:p>
    <w:p w:rsidR="004D0259" w:rsidRPr="00221F1B" w:rsidRDefault="004D0259" w:rsidP="0089461A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221F1B">
        <w:rPr>
          <w:rFonts w:asciiTheme="minorHAnsi" w:hAnsiTheme="minorHAnsi" w:cstheme="minorHAnsi"/>
          <w:b/>
        </w:rPr>
        <w:t>Producent/ marka ……………</w:t>
      </w:r>
      <w:r w:rsidR="0089461A" w:rsidRPr="00221F1B">
        <w:rPr>
          <w:rFonts w:asciiTheme="minorHAnsi" w:hAnsiTheme="minorHAnsi" w:cstheme="minorHAnsi"/>
          <w:b/>
        </w:rPr>
        <w:t>…………………………………………………………………………</w:t>
      </w:r>
      <w:r w:rsidR="002B41AF">
        <w:rPr>
          <w:rFonts w:asciiTheme="minorHAnsi" w:hAnsiTheme="minorHAnsi" w:cstheme="minorHAnsi"/>
          <w:b/>
        </w:rPr>
        <w:t>…………………………………..</w:t>
      </w:r>
    </w:p>
    <w:p w:rsidR="004D0259" w:rsidRPr="00221F1B" w:rsidRDefault="004D0259" w:rsidP="0089461A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221F1B">
        <w:rPr>
          <w:rFonts w:asciiTheme="minorHAnsi" w:hAnsiTheme="minorHAnsi" w:cstheme="minorHAnsi"/>
        </w:rPr>
        <w:t xml:space="preserve"> Cena  netto   …………………………</w:t>
      </w:r>
      <w:r w:rsidR="0089461A" w:rsidRPr="00221F1B">
        <w:rPr>
          <w:rFonts w:asciiTheme="minorHAnsi" w:hAnsiTheme="minorHAnsi" w:cstheme="minorHAnsi"/>
        </w:rPr>
        <w:t>…………………………………………………………………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…………………………………………</w:t>
      </w:r>
    </w:p>
    <w:p w:rsidR="004D0259" w:rsidRPr="00221F1B" w:rsidRDefault="004D0259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Podatek VAT………………………………………………</w:t>
      </w:r>
      <w:r w:rsidR="0089461A" w:rsidRPr="00221F1B">
        <w:rPr>
          <w:rFonts w:asciiTheme="minorHAnsi" w:hAnsiTheme="minorHAnsi" w:cstheme="minorHAnsi"/>
        </w:rPr>
        <w:t>……………………………………………...</w:t>
      </w:r>
      <w:r w:rsidR="002B41AF">
        <w:rPr>
          <w:rFonts w:asciiTheme="minorHAnsi" w:hAnsiTheme="minorHAnsi" w:cstheme="minorHAnsi"/>
        </w:rPr>
        <w:t>..............................................</w:t>
      </w:r>
    </w:p>
    <w:p w:rsidR="004D0259" w:rsidRPr="00221F1B" w:rsidRDefault="004D0259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Cena brutto ………………………………………………</w:t>
      </w:r>
      <w:r w:rsidR="0089461A" w:rsidRPr="00221F1B">
        <w:rPr>
          <w:rFonts w:asciiTheme="minorHAnsi" w:hAnsiTheme="minorHAnsi" w:cstheme="minorHAnsi"/>
        </w:rPr>
        <w:t>………………………………………………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……………………………………………</w:t>
      </w:r>
    </w:p>
    <w:p w:rsidR="004D0259" w:rsidRPr="00221F1B" w:rsidRDefault="004D0259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Słownie…………………………………………………………………………………………</w:t>
      </w:r>
      <w:r w:rsidR="0089461A" w:rsidRPr="00221F1B">
        <w:rPr>
          <w:rFonts w:asciiTheme="minorHAnsi" w:hAnsiTheme="minorHAnsi" w:cstheme="minorHAnsi"/>
        </w:rPr>
        <w:t>…………</w:t>
      </w:r>
      <w:r w:rsidR="002B41AF">
        <w:rPr>
          <w:rFonts w:asciiTheme="minorHAnsi" w:hAnsiTheme="minorHAnsi" w:cstheme="minorHAnsi"/>
        </w:rPr>
        <w:t>……………………………………………</w:t>
      </w:r>
      <w:r w:rsidR="0089461A" w:rsidRPr="00221F1B">
        <w:rPr>
          <w:rFonts w:asciiTheme="minorHAnsi" w:hAnsiTheme="minorHAnsi" w:cstheme="minorHAnsi"/>
        </w:rPr>
        <w:t>.</w:t>
      </w:r>
      <w:r w:rsidRPr="00221F1B">
        <w:rPr>
          <w:rFonts w:asciiTheme="minorHAnsi" w:hAnsiTheme="minorHAnsi" w:cstheme="minorHAnsi"/>
        </w:rPr>
        <w:t xml:space="preserve"> </w:t>
      </w:r>
    </w:p>
    <w:p w:rsidR="008A44EF" w:rsidRPr="00221F1B" w:rsidRDefault="008A44EF" w:rsidP="0089461A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/>
        </w:rPr>
      </w:pPr>
      <w:r w:rsidRPr="00221F1B">
        <w:rPr>
          <w:rFonts w:asciiTheme="minorHAnsi" w:hAnsiTheme="minorHAnsi" w:cstheme="minorHAnsi"/>
        </w:rPr>
        <w:t xml:space="preserve">Oferuję wykonanie </w:t>
      </w:r>
      <w:r w:rsidRPr="00221F1B">
        <w:rPr>
          <w:rFonts w:asciiTheme="minorHAnsi" w:hAnsiTheme="minorHAnsi" w:cstheme="minorHAnsi"/>
          <w:b/>
        </w:rPr>
        <w:t>VIII części</w:t>
      </w:r>
      <w:r w:rsidRPr="00221F1B">
        <w:rPr>
          <w:rFonts w:asciiTheme="minorHAnsi" w:hAnsiTheme="minorHAnsi" w:cstheme="minorHAnsi"/>
        </w:rPr>
        <w:t xml:space="preserve"> przedmiotu zamówienia  - </w:t>
      </w:r>
      <w:r w:rsidRPr="00221F1B">
        <w:rPr>
          <w:rFonts w:asciiTheme="minorHAnsi" w:hAnsiTheme="minorHAnsi" w:cstheme="minorHAnsi"/>
          <w:b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4"/>
        <w:gridCol w:w="2003"/>
        <w:gridCol w:w="1821"/>
      </w:tblGrid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 </w:t>
            </w:r>
          </w:p>
        </w:tc>
      </w:tr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Tarcze tnące do szlifierki kątowej</w:t>
            </w:r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120 szt.</w:t>
            </w: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Końcówki prądowe</w:t>
            </w:r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 szt.</w:t>
            </w: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Dysze ceramiczne </w:t>
            </w:r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60 szt.</w:t>
            </w: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Szczotka druciana </w:t>
            </w:r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Środek </w:t>
            </w:r>
            <w:proofErr w:type="spellStart"/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antyodpryskowy</w:t>
            </w:r>
            <w:proofErr w:type="spellEnd"/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Kurtyna ochronna spawalnicza zielona 1400x2000</w:t>
            </w:r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Trójkąt  spawalniczy</w:t>
            </w:r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 szt.</w:t>
            </w: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Kombinerki</w:t>
            </w:r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Elektrody spawalnicze wolframowe WT 20 1,0;1,6</w:t>
            </w:r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Drut spawalniczy fi 1,2 ;1,0 ; 0,8 po 15 kg</w:t>
            </w:r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 x3 szpule</w:t>
            </w: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Pręt spawalniczy TIG fi 1,2</w:t>
            </w:r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 kg</w:t>
            </w: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keepNext/>
              <w:keepLines/>
              <w:spacing w:before="200"/>
              <w:jc w:val="both"/>
              <w:outlineLvl w:val="3"/>
              <w:rPr>
                <w:rFonts w:asciiTheme="minorHAnsi" w:eastAsiaTheme="majorEastAsia" w:hAnsiTheme="minorHAnsi" w:cstheme="minorHAnsi"/>
                <w:bCs/>
                <w:iCs/>
                <w:sz w:val="22"/>
                <w:szCs w:val="22"/>
              </w:rPr>
            </w:pPr>
            <w:r w:rsidRPr="00221F1B">
              <w:rPr>
                <w:rFonts w:asciiTheme="minorHAnsi" w:eastAsiaTheme="majorEastAsia" w:hAnsiTheme="minorHAnsi" w:cstheme="minorHAnsi"/>
                <w:b/>
                <w:i/>
                <w:iCs/>
                <w:color w:val="4F81BD" w:themeColor="accent1"/>
                <w:kern w:val="36"/>
                <w:sz w:val="22"/>
                <w:szCs w:val="22"/>
              </w:rPr>
              <w:t xml:space="preserve"> </w:t>
            </w:r>
            <w:hyperlink r:id="rId9" w:tooltip="Przyłbica ESAB Eco Arc II 90 x 110 - cena promocyjna!" w:history="1">
              <w:r w:rsidRPr="00221F1B">
                <w:rPr>
                  <w:rFonts w:asciiTheme="minorHAnsi" w:eastAsiaTheme="majorEastAsia" w:hAnsiTheme="minorHAnsi" w:cstheme="minorHAnsi"/>
                  <w:bCs/>
                  <w:iCs/>
                  <w:sz w:val="22"/>
                  <w:szCs w:val="22"/>
                </w:rPr>
                <w:t>Przyłbica ESAB Eco Arc II 90 x 110</w:t>
              </w:r>
            </w:hyperlink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 szt.</w:t>
            </w: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spacing w:after="100" w:afterAutospacing="1"/>
              <w:jc w:val="both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Rękawice spawalnicze </w:t>
            </w:r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 kompletów</w:t>
            </w: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3657" w:rsidRPr="00221F1B" w:rsidTr="006A3657">
        <w:tc>
          <w:tcPr>
            <w:tcW w:w="5464" w:type="dxa"/>
          </w:tcPr>
          <w:p w:rsidR="006A3657" w:rsidRPr="00221F1B" w:rsidRDefault="006A3657" w:rsidP="0089461A">
            <w:pPr>
              <w:spacing w:after="100" w:afterAutospacing="1"/>
              <w:jc w:val="both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Wartość razem </w:t>
            </w:r>
          </w:p>
        </w:tc>
        <w:tc>
          <w:tcPr>
            <w:tcW w:w="2003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</w:tcPr>
          <w:p w:rsidR="006A3657" w:rsidRPr="00221F1B" w:rsidRDefault="006A3657" w:rsidP="0089461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8A44EF" w:rsidRPr="00221F1B" w:rsidRDefault="008A44EF" w:rsidP="0089461A">
      <w:pPr>
        <w:pStyle w:val="Akapitzlist"/>
        <w:ind w:left="357"/>
        <w:jc w:val="both"/>
        <w:rPr>
          <w:rFonts w:asciiTheme="minorHAnsi" w:hAnsiTheme="minorHAnsi" w:cstheme="minorHAnsi"/>
          <w:b/>
        </w:rPr>
      </w:pPr>
      <w:r w:rsidRPr="00221F1B">
        <w:rPr>
          <w:rFonts w:asciiTheme="minorHAnsi" w:hAnsiTheme="minorHAnsi" w:cstheme="minorHAnsi"/>
          <w:b/>
        </w:rPr>
        <w:t xml:space="preserve"> </w:t>
      </w:r>
    </w:p>
    <w:p w:rsidR="008A44EF" w:rsidRPr="00221F1B" w:rsidRDefault="008A44EF" w:rsidP="0089461A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221F1B">
        <w:rPr>
          <w:rFonts w:asciiTheme="minorHAnsi" w:hAnsiTheme="minorHAnsi" w:cstheme="minorHAnsi"/>
        </w:rPr>
        <w:t xml:space="preserve"> Cena  netto   …………………………</w:t>
      </w:r>
      <w:r w:rsidR="0089461A" w:rsidRPr="00221F1B">
        <w:rPr>
          <w:rFonts w:asciiTheme="minorHAnsi" w:hAnsiTheme="minorHAnsi" w:cstheme="minorHAnsi"/>
        </w:rPr>
        <w:t>…………………………………………………………………</w:t>
      </w:r>
      <w:r w:rsidR="00A87087">
        <w:rPr>
          <w:rFonts w:asciiTheme="minorHAnsi" w:hAnsiTheme="minorHAnsi" w:cstheme="minorHAnsi"/>
        </w:rPr>
        <w:t>……………………………………………</w:t>
      </w:r>
      <w:r w:rsidRPr="00221F1B">
        <w:rPr>
          <w:rFonts w:asciiTheme="minorHAnsi" w:hAnsiTheme="minorHAnsi" w:cstheme="minorHAnsi"/>
        </w:rPr>
        <w:t>.</w:t>
      </w:r>
    </w:p>
    <w:p w:rsidR="008A44EF" w:rsidRPr="00221F1B" w:rsidRDefault="008A44EF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Podatek VAT………………………………………………</w:t>
      </w:r>
      <w:r w:rsidR="0089461A" w:rsidRPr="00221F1B">
        <w:rPr>
          <w:rFonts w:asciiTheme="minorHAnsi" w:hAnsiTheme="minorHAnsi" w:cstheme="minorHAnsi"/>
        </w:rPr>
        <w:t>……………………………………………...</w:t>
      </w:r>
      <w:r w:rsidR="00A87087">
        <w:rPr>
          <w:rFonts w:asciiTheme="minorHAnsi" w:hAnsiTheme="minorHAnsi" w:cstheme="minorHAnsi"/>
        </w:rPr>
        <w:t>..............................................</w:t>
      </w:r>
    </w:p>
    <w:p w:rsidR="008A44EF" w:rsidRPr="00221F1B" w:rsidRDefault="008A44EF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Cena brutto ………………………………………………</w:t>
      </w:r>
      <w:r w:rsidR="0089461A" w:rsidRPr="00221F1B">
        <w:rPr>
          <w:rFonts w:asciiTheme="minorHAnsi" w:hAnsiTheme="minorHAnsi" w:cstheme="minorHAnsi"/>
        </w:rPr>
        <w:t>………………………………………………</w:t>
      </w:r>
      <w:r w:rsidR="00A87087">
        <w:rPr>
          <w:rFonts w:asciiTheme="minorHAnsi" w:hAnsiTheme="minorHAnsi" w:cstheme="minorHAnsi"/>
        </w:rPr>
        <w:t>……………………………………………</w:t>
      </w:r>
    </w:p>
    <w:p w:rsidR="008A44EF" w:rsidRPr="00221F1B" w:rsidRDefault="008A44EF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Słownie…………………………………………………………………………………………</w:t>
      </w:r>
      <w:r w:rsidR="0089461A" w:rsidRPr="00221F1B">
        <w:rPr>
          <w:rFonts w:asciiTheme="minorHAnsi" w:hAnsiTheme="minorHAnsi" w:cstheme="minorHAnsi"/>
        </w:rPr>
        <w:t>…………</w:t>
      </w:r>
      <w:r w:rsidR="00A87087">
        <w:rPr>
          <w:rFonts w:asciiTheme="minorHAnsi" w:hAnsiTheme="minorHAnsi" w:cstheme="minorHAnsi"/>
        </w:rPr>
        <w:t>……………………………………………</w:t>
      </w:r>
      <w:r w:rsidR="0089461A" w:rsidRPr="00221F1B">
        <w:rPr>
          <w:rFonts w:asciiTheme="minorHAnsi" w:hAnsiTheme="minorHAnsi" w:cstheme="minorHAnsi"/>
        </w:rPr>
        <w:t>.</w:t>
      </w:r>
      <w:r w:rsidRPr="00221F1B">
        <w:rPr>
          <w:rFonts w:asciiTheme="minorHAnsi" w:hAnsiTheme="minorHAnsi" w:cstheme="minorHAnsi"/>
        </w:rPr>
        <w:t xml:space="preserve"> </w:t>
      </w:r>
    </w:p>
    <w:p w:rsidR="0089461A" w:rsidRPr="00221F1B" w:rsidRDefault="0089461A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89461A" w:rsidRPr="00221F1B" w:rsidRDefault="0089461A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A87087">
        <w:rPr>
          <w:rFonts w:asciiTheme="minorHAnsi" w:hAnsiTheme="minorHAnsi" w:cstheme="minorHAnsi"/>
          <w:b/>
        </w:rPr>
        <w:t>Razem wartość oferty</w:t>
      </w:r>
      <w:r w:rsidRPr="00221F1B">
        <w:rPr>
          <w:rFonts w:asciiTheme="minorHAnsi" w:hAnsiTheme="minorHAnsi" w:cstheme="minorHAnsi"/>
        </w:rPr>
        <w:t xml:space="preserve"> – część …………………………………………………………………………</w:t>
      </w:r>
      <w:r w:rsidR="00A87087">
        <w:rPr>
          <w:rFonts w:asciiTheme="minorHAnsi" w:hAnsiTheme="minorHAnsi" w:cstheme="minorHAnsi"/>
        </w:rPr>
        <w:t>……………………………………..</w:t>
      </w:r>
    </w:p>
    <w:p w:rsidR="0089461A" w:rsidRPr="00221F1B" w:rsidRDefault="0089461A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Wartość netto ……………………………………………………………………………………………</w:t>
      </w:r>
      <w:r w:rsidR="00A87087">
        <w:rPr>
          <w:rFonts w:asciiTheme="minorHAnsi" w:hAnsiTheme="minorHAnsi" w:cstheme="minorHAnsi"/>
        </w:rPr>
        <w:t>………………………………………….</w:t>
      </w:r>
    </w:p>
    <w:p w:rsidR="0089461A" w:rsidRPr="00221F1B" w:rsidRDefault="0089461A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Podatek VAT……………………………………………………………………………………………................</w:t>
      </w:r>
      <w:r w:rsidR="00A87087">
        <w:rPr>
          <w:rFonts w:asciiTheme="minorHAnsi" w:hAnsiTheme="minorHAnsi" w:cstheme="minorHAnsi"/>
        </w:rPr>
        <w:t>................................</w:t>
      </w:r>
      <w:r w:rsidRPr="00221F1B">
        <w:rPr>
          <w:rFonts w:asciiTheme="minorHAnsi" w:hAnsiTheme="minorHAnsi" w:cstheme="minorHAnsi"/>
        </w:rPr>
        <w:t>.</w:t>
      </w:r>
    </w:p>
    <w:p w:rsidR="0089461A" w:rsidRPr="00221F1B" w:rsidRDefault="0089461A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Wartość brutto ……………………………………………………………………………………………</w:t>
      </w:r>
      <w:r w:rsidR="00A87087">
        <w:rPr>
          <w:rFonts w:asciiTheme="minorHAnsi" w:hAnsiTheme="minorHAnsi" w:cstheme="minorHAnsi"/>
        </w:rPr>
        <w:t>…………………………………………</w:t>
      </w:r>
    </w:p>
    <w:p w:rsidR="0089461A" w:rsidRPr="00221F1B" w:rsidRDefault="0089461A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Słownie ……………………………………………………………………………………………………</w:t>
      </w:r>
      <w:r w:rsidR="00A87087">
        <w:rPr>
          <w:rFonts w:asciiTheme="minorHAnsi" w:hAnsiTheme="minorHAnsi" w:cstheme="minorHAnsi"/>
        </w:rPr>
        <w:t>…………………………………………….</w:t>
      </w:r>
    </w:p>
    <w:p w:rsidR="008A44EF" w:rsidRPr="00221F1B" w:rsidRDefault="00EE4BF8" w:rsidP="0089461A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  <w:b/>
        </w:rPr>
        <w:t xml:space="preserve">Termin realizacji zamówienia </w:t>
      </w:r>
      <w:r w:rsidR="0089461A" w:rsidRPr="00221F1B">
        <w:rPr>
          <w:rFonts w:asciiTheme="minorHAnsi" w:hAnsiTheme="minorHAnsi" w:cstheme="minorHAnsi"/>
          <w:b/>
        </w:rPr>
        <w:t xml:space="preserve">: </w:t>
      </w:r>
      <w:r w:rsidR="0089461A" w:rsidRPr="00221F1B">
        <w:rPr>
          <w:rFonts w:asciiTheme="minorHAnsi" w:hAnsiTheme="minorHAnsi" w:cstheme="minorHAnsi"/>
        </w:rPr>
        <w:t>w ciągu 2 tygodni od daty podpisania umowy.</w:t>
      </w:r>
    </w:p>
    <w:p w:rsidR="0089461A" w:rsidRPr="00221F1B" w:rsidRDefault="0089461A" w:rsidP="0089461A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 w:rsidRPr="00221F1B">
        <w:rPr>
          <w:rFonts w:asciiTheme="minorHAnsi" w:hAnsiTheme="minorHAnsi" w:cstheme="minorHAnsi"/>
          <w:b/>
        </w:rPr>
        <w:t>Okres gwarancji  minimum 2 lata.</w:t>
      </w:r>
    </w:p>
    <w:p w:rsidR="00723240" w:rsidRPr="00221F1B" w:rsidRDefault="00723240" w:rsidP="0089461A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:rsidR="00866A5E" w:rsidRPr="00221F1B" w:rsidRDefault="0089461A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Oświadczam ,że zapoznałem się z opisem przedmiotu zamówienia oraz z wzorem umowy i nie wnoszę do nich zastrzeżeń.</w:t>
      </w:r>
    </w:p>
    <w:p w:rsidR="0089461A" w:rsidRPr="00221F1B" w:rsidRDefault="0089461A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66A5E" w:rsidRPr="00221F1B" w:rsidRDefault="0089461A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 xml:space="preserve">Załącznikami do formularza ofertowego stanowiącymi integralną część oferty są: </w:t>
      </w:r>
    </w:p>
    <w:p w:rsidR="0089461A" w:rsidRPr="00221F1B" w:rsidRDefault="0089461A" w:rsidP="0089461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Zapytanie ofertowe</w:t>
      </w:r>
    </w:p>
    <w:p w:rsidR="0089461A" w:rsidRPr="00221F1B" w:rsidRDefault="0089461A" w:rsidP="0089461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Oświadczenia</w:t>
      </w:r>
      <w:r w:rsidR="00140D68" w:rsidRPr="00221F1B">
        <w:rPr>
          <w:rFonts w:asciiTheme="minorHAnsi" w:hAnsiTheme="minorHAnsi" w:cstheme="minorHAnsi"/>
        </w:rPr>
        <w:t>- załącznik nr 3,4</w:t>
      </w:r>
    </w:p>
    <w:p w:rsidR="00352ADB" w:rsidRPr="00221F1B" w:rsidRDefault="00352ADB" w:rsidP="0089461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A87087">
        <w:rPr>
          <w:rFonts w:asciiTheme="minorHAnsi" w:hAnsiTheme="minorHAnsi" w:cstheme="minorHAnsi"/>
        </w:rPr>
        <w:t>……………………………………………</w:t>
      </w:r>
    </w:p>
    <w:p w:rsidR="0089461A" w:rsidRPr="00221F1B" w:rsidRDefault="00352ADB" w:rsidP="0089461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A87087">
        <w:rPr>
          <w:rFonts w:asciiTheme="minorHAnsi" w:hAnsiTheme="minorHAnsi" w:cstheme="minorHAnsi"/>
        </w:rPr>
        <w:t>…………………………………………..</w:t>
      </w:r>
    </w:p>
    <w:p w:rsidR="00866A5E" w:rsidRPr="00221F1B" w:rsidRDefault="00866A5E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27D37" w:rsidRPr="00221F1B" w:rsidRDefault="00727D37" w:rsidP="0089461A">
      <w:pPr>
        <w:pStyle w:val="Akapitzlist"/>
        <w:ind w:left="737"/>
        <w:jc w:val="both"/>
        <w:rPr>
          <w:rFonts w:asciiTheme="minorHAnsi" w:hAnsiTheme="minorHAnsi" w:cstheme="minorHAnsi"/>
          <w:bCs/>
        </w:rPr>
      </w:pPr>
    </w:p>
    <w:p w:rsidR="00727D37" w:rsidRPr="00221F1B" w:rsidRDefault="00727D37" w:rsidP="0089461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727D37" w:rsidRPr="00221F1B" w:rsidRDefault="00727D37" w:rsidP="0089461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727D37" w:rsidRPr="00221F1B" w:rsidRDefault="00727D37" w:rsidP="0089461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Dnia ………………………………                    </w:t>
      </w:r>
      <w:r w:rsidR="00731BB6">
        <w:rPr>
          <w:rFonts w:asciiTheme="minorHAnsi" w:hAnsiTheme="minorHAnsi" w:cstheme="minorHAnsi"/>
          <w:sz w:val="22"/>
          <w:szCs w:val="22"/>
        </w:rPr>
        <w:t xml:space="preserve">               ……………………..</w:t>
      </w:r>
      <w:r w:rsidRPr="00221F1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1F74F0" w:rsidRPr="00221F1B" w:rsidRDefault="00727D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r w:rsidR="00731BB6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21F1B">
        <w:rPr>
          <w:rFonts w:asciiTheme="minorHAnsi" w:hAnsiTheme="minorHAnsi" w:cstheme="minorHAnsi"/>
          <w:sz w:val="22"/>
          <w:szCs w:val="22"/>
        </w:rPr>
        <w:t>(podpis wykonawcy lub pełnomo</w:t>
      </w:r>
      <w:r w:rsidR="00140D68" w:rsidRPr="00221F1B">
        <w:rPr>
          <w:rFonts w:asciiTheme="minorHAnsi" w:hAnsiTheme="minorHAnsi" w:cstheme="minorHAnsi"/>
          <w:sz w:val="22"/>
          <w:szCs w:val="22"/>
        </w:rPr>
        <w:t>cnika</w:t>
      </w:r>
    </w:p>
    <w:p w:rsidR="00140D68" w:rsidRPr="00221F1B" w:rsidRDefault="00140D68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0D68" w:rsidRPr="00221F1B" w:rsidRDefault="00140D68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0D68" w:rsidRPr="00221F1B" w:rsidRDefault="00140D68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74F0" w:rsidRPr="00221F1B" w:rsidRDefault="001F74F0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74F0" w:rsidRPr="00221F1B" w:rsidRDefault="001F74F0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0D68" w:rsidRPr="00221F1B" w:rsidRDefault="00BF4892" w:rsidP="00140D68">
      <w:pPr>
        <w:spacing w:line="276" w:lineRule="auto"/>
        <w:jc w:val="right"/>
        <w:outlineLvl w:val="0"/>
        <w:rPr>
          <w:rFonts w:asciiTheme="minorHAnsi" w:hAnsiTheme="minorHAnsi" w:cstheme="minorHAnsi"/>
          <w:b/>
          <w:iCs/>
          <w:sz w:val="22"/>
          <w:szCs w:val="22"/>
        </w:rPr>
      </w:pPr>
      <w:r w:rsidRPr="00221F1B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Załącznik nr </w:t>
      </w:r>
      <w:r w:rsidR="00140D68" w:rsidRPr="00221F1B">
        <w:rPr>
          <w:rFonts w:asciiTheme="minorHAnsi" w:hAnsiTheme="minorHAnsi" w:cstheme="minorHAnsi"/>
          <w:b/>
          <w:iCs/>
          <w:sz w:val="22"/>
          <w:szCs w:val="22"/>
        </w:rPr>
        <w:t>3</w:t>
      </w:r>
      <w:r w:rsidRPr="00221F1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BF4892" w:rsidRPr="00221F1B" w:rsidRDefault="00BF4892" w:rsidP="00140D68">
      <w:pPr>
        <w:spacing w:line="276" w:lineRule="auto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 xml:space="preserve">Znak sprawy: </w:t>
      </w:r>
      <w:r w:rsidR="006A0C39">
        <w:rPr>
          <w:rFonts w:asciiTheme="minorHAnsi" w:hAnsiTheme="minorHAnsi" w:cstheme="minorHAnsi"/>
          <w:bCs/>
          <w:sz w:val="22"/>
          <w:szCs w:val="22"/>
        </w:rPr>
        <w:t>ED.272.4.2017</w:t>
      </w: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>..……………………….</w:t>
      </w: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pieczęć Wykonawcy </w:t>
      </w: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pStyle w:val="pkt"/>
        <w:spacing w:before="120" w:after="120" w:line="276" w:lineRule="auto"/>
        <w:ind w:left="0" w:firstLine="0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21F1B">
        <w:rPr>
          <w:rFonts w:asciiTheme="minorHAnsi" w:hAnsiTheme="minorHAnsi" w:cstheme="minorHAnsi"/>
          <w:b/>
          <w:bCs/>
          <w:sz w:val="22"/>
          <w:szCs w:val="22"/>
        </w:rPr>
        <w:t>Oświadczenie Wykonawcy o spełnianiu warunków udziału w postępowaniu</w:t>
      </w: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B51D9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>Przystępując do udziału w postępowaniu o udzielenie zamówienia publicznego</w:t>
      </w:r>
      <w:r w:rsidR="00FB51D9" w:rsidRPr="00221F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1F1B">
        <w:rPr>
          <w:rFonts w:asciiTheme="minorHAnsi" w:hAnsiTheme="minorHAnsi" w:cstheme="minorHAnsi"/>
          <w:sz w:val="22"/>
          <w:szCs w:val="22"/>
        </w:rPr>
        <w:t xml:space="preserve">na </w:t>
      </w:r>
      <w:r w:rsidR="00FB51D9" w:rsidRPr="00221F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F1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FB51D9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  dostawę wyposażenia  spawalni  do  Zespołu  Szkół Zawodowych w Gołdapi  w związku z realizacją projektu </w:t>
      </w:r>
      <w:r w:rsidR="00FB51D9" w:rsidRPr="00221F1B">
        <w:rPr>
          <w:rFonts w:asciiTheme="minorHAnsi" w:hAnsiTheme="minorHAnsi" w:cstheme="minorHAnsi"/>
          <w:b/>
          <w:sz w:val="22"/>
          <w:szCs w:val="22"/>
        </w:rPr>
        <w:t xml:space="preserve">pn. „Szkoła naszych oczekiwań” w ramach </w:t>
      </w:r>
      <w:r w:rsidR="00FB51D9" w:rsidRPr="00221F1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FB51D9" w:rsidRPr="00221F1B">
        <w:rPr>
          <w:rFonts w:asciiTheme="minorHAnsi" w:hAnsiTheme="minorHAnsi" w:cstheme="minorHAnsi"/>
          <w:b/>
          <w:sz w:val="22"/>
          <w:szCs w:val="22"/>
        </w:rPr>
        <w:t>.</w:t>
      </w:r>
    </w:p>
    <w:p w:rsidR="00BF4892" w:rsidRPr="00221F1B" w:rsidRDefault="00140D68" w:rsidP="0089461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BF4892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F4892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F4892" w:rsidRPr="00221F1B" w:rsidRDefault="00BF4892" w:rsidP="0089461A">
      <w:pPr>
        <w:pStyle w:val="pkt"/>
        <w:tabs>
          <w:tab w:val="left" w:pos="357"/>
        </w:tabs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>Oświadczam, że spełniam warunki udziału w postępowaniu, o których mowa w art. 22 ust. 1 ustawy z dnia 29 stycznia 2004 r. Prawo zamówień publicznych (Dz. U. z 2015 r. poz. 2164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z </w:t>
      </w:r>
      <w:proofErr w:type="spellStart"/>
      <w:r w:rsidRPr="00221F1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21F1B">
        <w:rPr>
          <w:rFonts w:asciiTheme="minorHAnsi" w:hAnsiTheme="minorHAnsi" w:cstheme="minorHAnsi"/>
          <w:sz w:val="22"/>
          <w:szCs w:val="22"/>
        </w:rPr>
        <w:t>. zm.).</w:t>
      </w:r>
    </w:p>
    <w:p w:rsidR="00BF4892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BF4892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BF4892" w:rsidRPr="00221F1B" w:rsidRDefault="00BF4892" w:rsidP="0089461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>Dnia ……………………….                            ………………………………………………………...</w:t>
      </w:r>
    </w:p>
    <w:p w:rsidR="003E647D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  <w:t>(podpis wykonawcy lub pełnomocnika)</w:t>
      </w: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140D68">
      <w:pPr>
        <w:spacing w:line="276" w:lineRule="auto"/>
        <w:jc w:val="right"/>
        <w:outlineLvl w:val="0"/>
        <w:rPr>
          <w:rFonts w:asciiTheme="minorHAnsi" w:hAnsiTheme="minorHAnsi" w:cstheme="minorHAnsi"/>
          <w:b/>
          <w:iCs/>
          <w:sz w:val="22"/>
          <w:szCs w:val="22"/>
        </w:rPr>
      </w:pPr>
      <w:r w:rsidRPr="00221F1B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Załącznik nr </w:t>
      </w:r>
      <w:r w:rsidR="00140D68" w:rsidRPr="00221F1B">
        <w:rPr>
          <w:rFonts w:asciiTheme="minorHAnsi" w:hAnsiTheme="minorHAnsi" w:cstheme="minorHAnsi"/>
          <w:b/>
          <w:iCs/>
          <w:sz w:val="22"/>
          <w:szCs w:val="22"/>
        </w:rPr>
        <w:t>4</w:t>
      </w:r>
      <w:r w:rsidRPr="00221F1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40D68" w:rsidRPr="00221F1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 xml:space="preserve">Znak sprawy: </w:t>
      </w:r>
      <w:r w:rsidR="006A0C39">
        <w:rPr>
          <w:rFonts w:asciiTheme="minorHAnsi" w:hAnsiTheme="minorHAnsi" w:cstheme="minorHAnsi"/>
          <w:bCs/>
          <w:sz w:val="22"/>
          <w:szCs w:val="22"/>
        </w:rPr>
        <w:t>ED.272.4.2017</w:t>
      </w:r>
    </w:p>
    <w:p w:rsidR="00423C0E" w:rsidRPr="00221F1B" w:rsidRDefault="00140D68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>..……………………….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pieczęć Wykonawcy 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23C0E" w:rsidRPr="00221F1B" w:rsidRDefault="00423C0E" w:rsidP="006A0C39">
      <w:pPr>
        <w:spacing w:before="120" w:after="120"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21F1B">
        <w:rPr>
          <w:rFonts w:asciiTheme="minorHAnsi" w:hAnsiTheme="minorHAnsi" w:cstheme="minorHAnsi"/>
          <w:b/>
          <w:bCs/>
          <w:sz w:val="22"/>
          <w:szCs w:val="22"/>
        </w:rPr>
        <w:t>Oświadczenie Wykonawcy o braku podstaw do wykluczenia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B51D9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>Przystępując do udziału w postępowaniu o udzielenie zamówienia publicznego</w:t>
      </w:r>
      <w:r w:rsidR="00FB51D9" w:rsidRPr="00221F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1F1B">
        <w:rPr>
          <w:rFonts w:asciiTheme="minorHAnsi" w:hAnsiTheme="minorHAnsi" w:cstheme="minorHAnsi"/>
          <w:sz w:val="22"/>
          <w:szCs w:val="22"/>
        </w:rPr>
        <w:t xml:space="preserve">na </w:t>
      </w:r>
      <w:r w:rsidR="00FB51D9" w:rsidRPr="00221F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F1B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:rsidR="00FB51D9" w:rsidRPr="00221F1B" w:rsidRDefault="00FB51D9" w:rsidP="0089461A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 dostawę wyposażenia  spawalni  do  Zespołu  Szkół Zawodowych w Gołdapi  w związku z realizacją projektu </w:t>
      </w:r>
      <w:r w:rsidRPr="00221F1B">
        <w:rPr>
          <w:rFonts w:asciiTheme="minorHAnsi" w:hAnsiTheme="minorHAnsi" w:cstheme="minorHAnsi"/>
          <w:b/>
          <w:sz w:val="22"/>
          <w:szCs w:val="22"/>
        </w:rPr>
        <w:t xml:space="preserve">pn. „Szkoła naszych oczekiwań” w ramach </w:t>
      </w:r>
      <w:r w:rsidRPr="00221F1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Niniejszym oświadczam o: </w:t>
      </w:r>
    </w:p>
    <w:p w:rsidR="00423C0E" w:rsidRPr="00221F1B" w:rsidRDefault="00423C0E" w:rsidP="0089461A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braku podstaw do wykluczenia z powodu nie spełniania warunków, o których mowa 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w art. 24 ust. 1 ustawy z dnia 29 stycznia 2004 r. Prawo zamówień publicznych 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(Dz. U. z 2015 r. poz. 2164 z </w:t>
      </w:r>
      <w:proofErr w:type="spellStart"/>
      <w:r w:rsidRPr="00221F1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21F1B">
        <w:rPr>
          <w:rFonts w:asciiTheme="minorHAnsi" w:hAnsiTheme="minorHAnsi" w:cstheme="minorHAnsi"/>
          <w:sz w:val="22"/>
          <w:szCs w:val="22"/>
        </w:rPr>
        <w:t>. zm.);</w:t>
      </w:r>
    </w:p>
    <w:p w:rsidR="00423C0E" w:rsidRPr="00221F1B" w:rsidRDefault="00423C0E" w:rsidP="0089461A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braku podstaw do wykluczenia z powodu nie spełniania warunków, o których mowa 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w art. 24 ust. 5 ustawy z dnia 29 stycznia 2004 r. Prawo zamówień publicznych 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(Dz. U. z 2015 r. poz. 2164 z </w:t>
      </w:r>
      <w:proofErr w:type="spellStart"/>
      <w:r w:rsidRPr="00221F1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21F1B">
        <w:rPr>
          <w:rFonts w:asciiTheme="minorHAnsi" w:hAnsiTheme="minorHAnsi" w:cstheme="minorHAnsi"/>
          <w:sz w:val="22"/>
          <w:szCs w:val="22"/>
        </w:rPr>
        <w:t>. zm.)</w:t>
      </w:r>
    </w:p>
    <w:p w:rsidR="00423C0E" w:rsidRPr="00221F1B" w:rsidRDefault="00423C0E" w:rsidP="0089461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>Dnia ……………………….                            ………………………………………………………...</w:t>
      </w: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  <w:t xml:space="preserve">      (podpis wykonawcy lub pełnomocnika)</w:t>
      </w: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F50DA" w:rsidRPr="005069E0" w:rsidRDefault="003F50DA" w:rsidP="0089461A">
      <w:pPr>
        <w:pStyle w:val="Akapitzlist"/>
        <w:ind w:left="0"/>
        <w:jc w:val="both"/>
        <w:rPr>
          <w:rFonts w:ascii="Arial" w:hAnsi="Arial" w:cs="Arial"/>
        </w:rPr>
      </w:pPr>
      <w:bookmarkStart w:id="0" w:name="_GoBack"/>
      <w:bookmarkEnd w:id="0"/>
    </w:p>
    <w:sectPr w:rsidR="003F50DA" w:rsidRPr="005069E0" w:rsidSect="0089461A">
      <w:headerReference w:type="default" r:id="rId10"/>
      <w:footerReference w:type="default" r:id="rId11"/>
      <w:pgSz w:w="11906" w:h="16838" w:code="9"/>
      <w:pgMar w:top="1417" w:right="1274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BA" w:rsidRDefault="007554BA">
      <w:r>
        <w:separator/>
      </w:r>
    </w:p>
  </w:endnote>
  <w:endnote w:type="continuationSeparator" w:id="0">
    <w:p w:rsidR="007554BA" w:rsidRDefault="0075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87" w:rsidRDefault="00A87087">
    <w:pPr>
      <w:pStyle w:val="Stopka"/>
      <w:framePr w:wrap="auto" w:vAnchor="text" w:hAnchor="margin" w:xAlign="right" w:y="1"/>
      <w:rPr>
        <w:rStyle w:val="Numerstrony"/>
      </w:rPr>
    </w:pPr>
  </w:p>
  <w:p w:rsidR="00A87087" w:rsidRPr="00D60E89" w:rsidRDefault="00A87087">
    <w:pPr>
      <w:pStyle w:val="Stopka"/>
      <w:jc w:val="center"/>
      <w:rPr>
        <w:b/>
        <w:i/>
      </w:rPr>
    </w:pPr>
    <w:r w:rsidRPr="00D60E89">
      <w:rPr>
        <w:b/>
        <w:i/>
      </w:rPr>
      <w:t>„</w:t>
    </w:r>
    <w:r>
      <w:rPr>
        <w:b/>
        <w:i/>
      </w:rPr>
      <w:t>Szkoła naszych oczekiwań</w:t>
    </w:r>
    <w:r w:rsidRPr="00D60E89">
      <w:rPr>
        <w:b/>
        <w:i/>
      </w:rPr>
      <w:t>”</w:t>
    </w:r>
  </w:p>
  <w:p w:rsidR="00A87087" w:rsidRDefault="00A87087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A87087" w:rsidRDefault="00A87087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BA" w:rsidRDefault="007554BA">
      <w:r>
        <w:separator/>
      </w:r>
    </w:p>
  </w:footnote>
  <w:footnote w:type="continuationSeparator" w:id="0">
    <w:p w:rsidR="007554BA" w:rsidRDefault="00755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87" w:rsidRDefault="00A87087" w:rsidP="001558D7">
    <w:pPr>
      <w:pStyle w:val="Nagwek"/>
    </w:pPr>
  </w:p>
  <w:p w:rsidR="00A87087" w:rsidRDefault="00A87087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1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1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739342" cy="77152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14500" cy="44513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61950" cy="333375"/>
          <wp:effectExtent l="0" t="0" r="0" b="9525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A87087" w:rsidRDefault="00A87087" w:rsidP="001558D7">
    <w:pPr>
      <w:pStyle w:val="Nagwek"/>
    </w:pPr>
  </w:p>
  <w:p w:rsidR="00A87087" w:rsidRDefault="00A87087" w:rsidP="001558D7">
    <w:pPr>
      <w:pStyle w:val="Nagwek"/>
    </w:pPr>
  </w:p>
  <w:p w:rsidR="00A87087" w:rsidRDefault="00A8708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B086F3B"/>
    <w:multiLevelType w:val="hybridMultilevel"/>
    <w:tmpl w:val="8EEC602A"/>
    <w:lvl w:ilvl="0" w:tplc="BF0483D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E3B37"/>
    <w:multiLevelType w:val="hybridMultilevel"/>
    <w:tmpl w:val="18A4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C633E12"/>
    <w:multiLevelType w:val="hybridMultilevel"/>
    <w:tmpl w:val="CB82BDE0"/>
    <w:lvl w:ilvl="0" w:tplc="DD5243DC">
      <w:start w:val="1"/>
      <w:numFmt w:val="decimal"/>
      <w:lvlText w:val="%1)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4" w15:restartNumberingAfterBreak="0">
    <w:nsid w:val="1E1E1C47"/>
    <w:multiLevelType w:val="hybridMultilevel"/>
    <w:tmpl w:val="80EE879C"/>
    <w:lvl w:ilvl="0" w:tplc="E140002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163137C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609C6"/>
    <w:multiLevelType w:val="hybridMultilevel"/>
    <w:tmpl w:val="B3E621F6"/>
    <w:lvl w:ilvl="0" w:tplc="2D301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7165E"/>
    <w:multiLevelType w:val="hybridMultilevel"/>
    <w:tmpl w:val="0D7494E6"/>
    <w:lvl w:ilvl="0" w:tplc="C658CD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B15D0E"/>
    <w:multiLevelType w:val="hybridMultilevel"/>
    <w:tmpl w:val="03EC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50221"/>
    <w:multiLevelType w:val="hybridMultilevel"/>
    <w:tmpl w:val="D388B97C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31ABB"/>
    <w:multiLevelType w:val="hybridMultilevel"/>
    <w:tmpl w:val="6DA0F09C"/>
    <w:lvl w:ilvl="0" w:tplc="473AF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13E99"/>
    <w:multiLevelType w:val="hybridMultilevel"/>
    <w:tmpl w:val="0D9A34C8"/>
    <w:lvl w:ilvl="0" w:tplc="5F6AEE3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4A37EB2"/>
    <w:multiLevelType w:val="hybridMultilevel"/>
    <w:tmpl w:val="9D5A3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4390686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75E055B0"/>
    <w:multiLevelType w:val="hybridMultilevel"/>
    <w:tmpl w:val="BF6C0D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D635D"/>
    <w:multiLevelType w:val="hybridMultilevel"/>
    <w:tmpl w:val="9ED494C6"/>
    <w:lvl w:ilvl="0" w:tplc="9F1470E8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13CCF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HG Mincho Light J" w:hAnsi="Times New Roman" w:cs="Times New Roman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7D5B6954"/>
    <w:multiLevelType w:val="hybridMultilevel"/>
    <w:tmpl w:val="1096A634"/>
    <w:lvl w:ilvl="0" w:tplc="C9DC823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DA31FD8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24"/>
  </w:num>
  <w:num w:numId="5">
    <w:abstractNumId w:val="8"/>
  </w:num>
  <w:num w:numId="6">
    <w:abstractNumId w:val="31"/>
  </w:num>
  <w:num w:numId="7">
    <w:abstractNumId w:val="27"/>
  </w:num>
  <w:num w:numId="8">
    <w:abstractNumId w:val="30"/>
  </w:num>
  <w:num w:numId="9">
    <w:abstractNumId w:val="29"/>
  </w:num>
  <w:num w:numId="10">
    <w:abstractNumId w:val="20"/>
  </w:num>
  <w:num w:numId="11">
    <w:abstractNumId w:val="13"/>
  </w:num>
  <w:num w:numId="12">
    <w:abstractNumId w:val="28"/>
  </w:num>
  <w:num w:numId="13">
    <w:abstractNumId w:val="1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5"/>
  </w:num>
  <w:num w:numId="17">
    <w:abstractNumId w:val="39"/>
  </w:num>
  <w:num w:numId="18">
    <w:abstractNumId w:val="41"/>
  </w:num>
  <w:num w:numId="19">
    <w:abstractNumId w:val="12"/>
  </w:num>
  <w:num w:numId="20">
    <w:abstractNumId w:val="15"/>
  </w:num>
  <w:num w:numId="21">
    <w:abstractNumId w:val="18"/>
  </w:num>
  <w:num w:numId="22">
    <w:abstractNumId w:val="33"/>
  </w:num>
  <w:num w:numId="23">
    <w:abstractNumId w:val="36"/>
  </w:num>
  <w:num w:numId="24">
    <w:abstractNumId w:val="17"/>
  </w:num>
  <w:num w:numId="25">
    <w:abstractNumId w:val="40"/>
  </w:num>
  <w:num w:numId="26">
    <w:abstractNumId w:val="14"/>
  </w:num>
  <w:num w:numId="27">
    <w:abstractNumId w:val="19"/>
  </w:num>
  <w:num w:numId="28">
    <w:abstractNumId w:val="7"/>
  </w:num>
  <w:num w:numId="29">
    <w:abstractNumId w:val="38"/>
  </w:num>
  <w:num w:numId="30">
    <w:abstractNumId w:val="25"/>
  </w:num>
  <w:num w:numId="31">
    <w:abstractNumId w:val="37"/>
  </w:num>
  <w:num w:numId="32">
    <w:abstractNumId w:val="32"/>
  </w:num>
  <w:num w:numId="33">
    <w:abstractNumId w:val="23"/>
  </w:num>
  <w:num w:numId="34">
    <w:abstractNumId w:val="34"/>
  </w:num>
  <w:num w:numId="3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4C6"/>
    <w:rsid w:val="00000BCB"/>
    <w:rsid w:val="0000171D"/>
    <w:rsid w:val="00001FAB"/>
    <w:rsid w:val="00002D40"/>
    <w:rsid w:val="00002FFB"/>
    <w:rsid w:val="00004082"/>
    <w:rsid w:val="00007D59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07FA"/>
    <w:rsid w:val="00083175"/>
    <w:rsid w:val="00084947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0F3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40D68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57BC"/>
    <w:rsid w:val="00187921"/>
    <w:rsid w:val="00192E7E"/>
    <w:rsid w:val="00195AD7"/>
    <w:rsid w:val="001A05B0"/>
    <w:rsid w:val="001A0B48"/>
    <w:rsid w:val="001A2496"/>
    <w:rsid w:val="001A2D57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1F74F0"/>
    <w:rsid w:val="0020034B"/>
    <w:rsid w:val="00210092"/>
    <w:rsid w:val="0021255F"/>
    <w:rsid w:val="00214173"/>
    <w:rsid w:val="002216BA"/>
    <w:rsid w:val="00221B16"/>
    <w:rsid w:val="00221F1B"/>
    <w:rsid w:val="00222A46"/>
    <w:rsid w:val="00224176"/>
    <w:rsid w:val="00224BF3"/>
    <w:rsid w:val="002250A7"/>
    <w:rsid w:val="00234E81"/>
    <w:rsid w:val="002352BF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41AF"/>
    <w:rsid w:val="002B751A"/>
    <w:rsid w:val="002B7B5D"/>
    <w:rsid w:val="002B7ED8"/>
    <w:rsid w:val="002C0FEB"/>
    <w:rsid w:val="002C3301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5121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2ADB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4EFB"/>
    <w:rsid w:val="003C631A"/>
    <w:rsid w:val="003D0934"/>
    <w:rsid w:val="003E1B98"/>
    <w:rsid w:val="003E5119"/>
    <w:rsid w:val="003E647D"/>
    <w:rsid w:val="003F1131"/>
    <w:rsid w:val="003F1257"/>
    <w:rsid w:val="003F4DB7"/>
    <w:rsid w:val="003F50DA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23C0E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025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2D7B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274A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E6D31"/>
    <w:rsid w:val="005F15F8"/>
    <w:rsid w:val="005F38A9"/>
    <w:rsid w:val="005F69CB"/>
    <w:rsid w:val="005F7F4F"/>
    <w:rsid w:val="006008E7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58D9"/>
    <w:rsid w:val="006865E2"/>
    <w:rsid w:val="006948F1"/>
    <w:rsid w:val="00696398"/>
    <w:rsid w:val="006A0C39"/>
    <w:rsid w:val="006A3657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27F0"/>
    <w:rsid w:val="00705D4A"/>
    <w:rsid w:val="00710B0C"/>
    <w:rsid w:val="007201EE"/>
    <w:rsid w:val="00723240"/>
    <w:rsid w:val="00727D37"/>
    <w:rsid w:val="00731BB6"/>
    <w:rsid w:val="00732456"/>
    <w:rsid w:val="007370C1"/>
    <w:rsid w:val="00743B25"/>
    <w:rsid w:val="00747432"/>
    <w:rsid w:val="007554BA"/>
    <w:rsid w:val="007740B9"/>
    <w:rsid w:val="007756BF"/>
    <w:rsid w:val="00783402"/>
    <w:rsid w:val="00785B4F"/>
    <w:rsid w:val="00785F2A"/>
    <w:rsid w:val="0078622D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39D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5B5D"/>
    <w:rsid w:val="00857844"/>
    <w:rsid w:val="0086295C"/>
    <w:rsid w:val="00864ACB"/>
    <w:rsid w:val="0086627C"/>
    <w:rsid w:val="00866A5E"/>
    <w:rsid w:val="0088373C"/>
    <w:rsid w:val="00883D86"/>
    <w:rsid w:val="0089176B"/>
    <w:rsid w:val="008920D9"/>
    <w:rsid w:val="00893EC1"/>
    <w:rsid w:val="0089461A"/>
    <w:rsid w:val="0089744E"/>
    <w:rsid w:val="008A44EF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E5395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056F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5AA"/>
    <w:rsid w:val="009E2A49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0B00"/>
    <w:rsid w:val="00A43402"/>
    <w:rsid w:val="00A43A05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87087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C7CE3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50FF"/>
    <w:rsid w:val="00B46FD5"/>
    <w:rsid w:val="00B53710"/>
    <w:rsid w:val="00B561F1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55C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4892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84568"/>
    <w:rsid w:val="00C90536"/>
    <w:rsid w:val="00C90DE5"/>
    <w:rsid w:val="00C9149D"/>
    <w:rsid w:val="00CA185E"/>
    <w:rsid w:val="00CA2E5F"/>
    <w:rsid w:val="00CA6F0C"/>
    <w:rsid w:val="00CB0785"/>
    <w:rsid w:val="00CB46C7"/>
    <w:rsid w:val="00CB51A0"/>
    <w:rsid w:val="00CC06BE"/>
    <w:rsid w:val="00CC7C5B"/>
    <w:rsid w:val="00CD2C9F"/>
    <w:rsid w:val="00CD370A"/>
    <w:rsid w:val="00CD3F74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2016"/>
    <w:rsid w:val="00D643DF"/>
    <w:rsid w:val="00D7496E"/>
    <w:rsid w:val="00D819A2"/>
    <w:rsid w:val="00D836AC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00B4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657D"/>
    <w:rsid w:val="00EB77FC"/>
    <w:rsid w:val="00EC01E5"/>
    <w:rsid w:val="00EC2D6D"/>
    <w:rsid w:val="00EC48E9"/>
    <w:rsid w:val="00EC4F1F"/>
    <w:rsid w:val="00EC50C8"/>
    <w:rsid w:val="00EC78C8"/>
    <w:rsid w:val="00EC7BF1"/>
    <w:rsid w:val="00ED04BF"/>
    <w:rsid w:val="00ED0AE0"/>
    <w:rsid w:val="00ED1648"/>
    <w:rsid w:val="00ED3E00"/>
    <w:rsid w:val="00ED42FA"/>
    <w:rsid w:val="00ED4826"/>
    <w:rsid w:val="00ED625A"/>
    <w:rsid w:val="00ED74AF"/>
    <w:rsid w:val="00EE1EE9"/>
    <w:rsid w:val="00EE48BB"/>
    <w:rsid w:val="00EE4BF8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625C"/>
    <w:rsid w:val="00F47615"/>
    <w:rsid w:val="00F47DFC"/>
    <w:rsid w:val="00F50B93"/>
    <w:rsid w:val="00F5717B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1D9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7FA4F0A-59A4-4316-84A6-97F6818D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56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5B27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semiHidden/>
    <w:locked/>
    <w:rsid w:val="00727D37"/>
    <w:rPr>
      <w:rFonts w:cs="Times New Roman"/>
      <w:vertAlign w:val="superscript"/>
    </w:rPr>
  </w:style>
  <w:style w:type="paragraph" w:customStyle="1" w:styleId="Tekstdymka1">
    <w:name w:val="Tekst dymka1"/>
    <w:rsid w:val="00727D37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BF4892"/>
    <w:pPr>
      <w:spacing w:before="60" w:after="60"/>
      <w:ind w:left="851" w:hanging="295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5E6D3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6D31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7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me">
    <w:name w:val="name"/>
    <w:basedOn w:val="Domylnaczcionkaakapitu"/>
    <w:rsid w:val="005B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wanie.com/produkt/przylbica-esab-eco-arc-ii-90-x-110-cena-promocyj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pawanie.com/produkt/przylbica-esab-eco-arc-ii-90-x-110-cena-promocyjn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06D36-317C-4602-A625-8DB4BE59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Zegarowicz</cp:lastModifiedBy>
  <cp:revision>26</cp:revision>
  <cp:lastPrinted>2017-01-25T23:40:00Z</cp:lastPrinted>
  <dcterms:created xsi:type="dcterms:W3CDTF">2017-02-20T14:45:00Z</dcterms:created>
  <dcterms:modified xsi:type="dcterms:W3CDTF">2017-03-02T07:20:00Z</dcterms:modified>
</cp:coreProperties>
</file>