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37" w:rsidRPr="002810CA" w:rsidRDefault="00596D36" w:rsidP="005B2406">
      <w:pPr>
        <w:spacing w:line="276" w:lineRule="auto"/>
        <w:jc w:val="both"/>
        <w:outlineLvl w:val="0"/>
        <w:rPr>
          <w:rFonts w:asciiTheme="minorHAnsi" w:hAnsiTheme="minorHAnsi" w:cstheme="minorHAnsi"/>
          <w:b/>
          <w:iCs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ab/>
      </w:r>
      <w:r w:rsidRPr="002810CA">
        <w:rPr>
          <w:rFonts w:asciiTheme="minorHAnsi" w:hAnsiTheme="minorHAnsi" w:cstheme="minorHAnsi"/>
          <w:sz w:val="22"/>
          <w:szCs w:val="22"/>
        </w:rPr>
        <w:tab/>
      </w:r>
      <w:r w:rsidRPr="002810CA">
        <w:rPr>
          <w:rFonts w:asciiTheme="minorHAnsi" w:hAnsiTheme="minorHAnsi" w:cstheme="minorHAnsi"/>
          <w:sz w:val="22"/>
          <w:szCs w:val="22"/>
        </w:rPr>
        <w:tab/>
      </w:r>
    </w:p>
    <w:p w:rsidR="00727D37" w:rsidRPr="002810CA" w:rsidRDefault="00727D37" w:rsidP="005B240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810CA">
        <w:rPr>
          <w:rFonts w:asciiTheme="minorHAnsi" w:hAnsiTheme="minorHAnsi" w:cstheme="minorHAnsi"/>
          <w:bCs/>
          <w:sz w:val="22"/>
          <w:szCs w:val="22"/>
        </w:rPr>
        <w:t xml:space="preserve">Znak sprawy: </w:t>
      </w:r>
      <w:r w:rsidR="00B57B61">
        <w:rPr>
          <w:rFonts w:asciiTheme="minorHAnsi" w:hAnsiTheme="minorHAnsi" w:cstheme="minorHAnsi"/>
          <w:bCs/>
          <w:sz w:val="22"/>
          <w:szCs w:val="22"/>
        </w:rPr>
        <w:t>ED.272.4.2017</w:t>
      </w:r>
    </w:p>
    <w:p w:rsidR="008C00F8" w:rsidRPr="002810CA" w:rsidRDefault="008C00F8" w:rsidP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00F8" w:rsidRPr="002810CA" w:rsidRDefault="008C00F8" w:rsidP="005B240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Wzór umowy</w:t>
      </w:r>
    </w:p>
    <w:p w:rsidR="008C00F8" w:rsidRPr="002810CA" w:rsidRDefault="008C00F8" w:rsidP="005B240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10CA">
        <w:rPr>
          <w:rFonts w:asciiTheme="minorHAnsi" w:hAnsiTheme="minorHAnsi" w:cstheme="minorHAnsi"/>
          <w:b/>
          <w:bCs/>
          <w:sz w:val="22"/>
          <w:szCs w:val="22"/>
        </w:rPr>
        <w:t>UMOWA nr ......</w:t>
      </w:r>
    </w:p>
    <w:p w:rsidR="008C00F8" w:rsidRPr="002810CA" w:rsidRDefault="008C00F8" w:rsidP="002810CA">
      <w:pPr>
        <w:spacing w:line="276" w:lineRule="auto"/>
        <w:ind w:left="340" w:hanging="34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810CA">
        <w:rPr>
          <w:rFonts w:asciiTheme="minorHAnsi" w:hAnsiTheme="minorHAnsi" w:cstheme="minorHAnsi"/>
          <w:b/>
          <w:bCs/>
          <w:sz w:val="22"/>
          <w:szCs w:val="22"/>
        </w:rPr>
        <w:t xml:space="preserve">Na dostawę wyposażenia  spawalni  do  Zespołu  Szkół Zawodowych w Gołdapi  w związku </w:t>
      </w:r>
      <w:r w:rsidR="00B57B6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810CA">
        <w:rPr>
          <w:rFonts w:asciiTheme="minorHAnsi" w:hAnsiTheme="minorHAnsi" w:cstheme="minorHAnsi"/>
          <w:b/>
          <w:bCs/>
          <w:sz w:val="22"/>
          <w:szCs w:val="22"/>
        </w:rPr>
        <w:t xml:space="preserve">z realizacją projektu </w:t>
      </w:r>
      <w:r w:rsidRPr="002810CA">
        <w:rPr>
          <w:rFonts w:asciiTheme="minorHAnsi" w:hAnsiTheme="minorHAnsi" w:cstheme="minorHAnsi"/>
          <w:b/>
          <w:sz w:val="22"/>
          <w:szCs w:val="22"/>
        </w:rPr>
        <w:t xml:space="preserve">pn. „Szkoła naszych oczekiwań” w ramach </w:t>
      </w:r>
      <w:r w:rsidRPr="002810CA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2810CA">
        <w:rPr>
          <w:rFonts w:asciiTheme="minorHAnsi" w:hAnsiTheme="minorHAnsi" w:cstheme="minorHAnsi"/>
          <w:b/>
          <w:sz w:val="22"/>
          <w:szCs w:val="22"/>
        </w:rPr>
        <w:t>.</w:t>
      </w:r>
    </w:p>
    <w:p w:rsidR="00727D37" w:rsidRPr="002810CA" w:rsidRDefault="00727D37" w:rsidP="002810CA">
      <w:pPr>
        <w:spacing w:line="276" w:lineRule="auto"/>
        <w:ind w:left="340" w:hanging="3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00F8" w:rsidRPr="002810CA" w:rsidRDefault="008C00F8" w:rsidP="002810CA">
      <w:pPr>
        <w:spacing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 w Gołdapi pomiędzy: </w:t>
      </w:r>
    </w:p>
    <w:p w:rsidR="005B2406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Powiatem Gołdapskim w Gołdapi z siedzibą przy ul. </w:t>
      </w:r>
      <w:r w:rsidR="005B2406"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Krótkiej 1, 19-500 Gołdap, NIP </w:t>
      </w:r>
    </w:p>
    <w:p w:rsidR="008C00F8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847-15-16-948, REGON 519634600 reprezentowanym przez Zarząd Powiatu w osobach:</w:t>
      </w:r>
    </w:p>
    <w:p w:rsidR="008C00F8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1)</w:t>
      </w: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8C00F8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2)</w:t>
      </w: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8C00F8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C00F8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przy kontrasygnacie Bożeny Radzewicz – Skarbniku Powiatu, zwanym dalej Zamawiającym,</w:t>
      </w:r>
      <w:r w:rsidR="00281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</w:t>
      </w:r>
    </w:p>
    <w:p w:rsidR="008C00F8" w:rsidRPr="002810CA" w:rsidRDefault="008C00F8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</w:t>
      </w:r>
      <w:r w:rsidR="005B2406"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…………...</w:t>
      </w:r>
    </w:p>
    <w:p w:rsidR="00852FCB" w:rsidRPr="002810CA" w:rsidRDefault="008C00F8" w:rsidP="002810CA">
      <w:pPr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siedzibą w ……………………….. przy ul. ……………………., NIP …………………, </w:t>
      </w: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:rsidR="008C00F8" w:rsidRPr="002810CA" w:rsidRDefault="008C00F8" w:rsidP="002810CA">
      <w:pPr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REGON ………………… reprezentowanym przez ……………………</w:t>
      </w:r>
      <w:r w:rsidR="005B2406"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</w:t>
      </w: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:rsidR="002E1AB3" w:rsidRPr="002810CA" w:rsidRDefault="008C00F8" w:rsidP="00B400F4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zwanym dalej Wykonawc</w:t>
      </w:r>
      <w:r w:rsidRPr="002810CA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ą</w:t>
      </w:r>
      <w:r w:rsidRPr="002810C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852FCB" w:rsidRPr="002810CA" w:rsidRDefault="00852FCB" w:rsidP="002810CA">
      <w:pPr>
        <w:pStyle w:val="Standard"/>
        <w:tabs>
          <w:tab w:val="left" w:pos="1080"/>
        </w:tabs>
        <w:spacing w:after="60" w:line="276" w:lineRule="auto"/>
        <w:ind w:left="340" w:hanging="340"/>
        <w:jc w:val="center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§1</w:t>
      </w:r>
    </w:p>
    <w:p w:rsidR="002E1AB3" w:rsidRPr="002810CA" w:rsidRDefault="002E1AB3" w:rsidP="002810CA">
      <w:pPr>
        <w:pStyle w:val="Tekstpodstawowy"/>
        <w:tabs>
          <w:tab w:val="left" w:pos="3738"/>
        </w:tabs>
        <w:spacing w:after="0"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</w:p>
    <w:p w:rsidR="002E1AB3" w:rsidRPr="00B400F4" w:rsidRDefault="002E1AB3" w:rsidP="00B400F4">
      <w:pPr>
        <w:pStyle w:val="Standard"/>
        <w:numPr>
          <w:ilvl w:val="0"/>
          <w:numId w:val="17"/>
        </w:numPr>
        <w:tabs>
          <w:tab w:val="left" w:pos="0"/>
        </w:tabs>
        <w:spacing w:after="60"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Zamawiający zleca, a Wykonawca przyjmuje do wykonania: zakup i  dostawę  wyposażenia</w:t>
      </w:r>
      <w:r w:rsidR="00B400F4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spawalni do Zespołu Szkół Zawodowych w Gołdapi w związku z realizacją projektu pn. „Szkoła naszych oczekiwań ‘’ w ramach Regionalnego Programu Operacyjnego Województwa Warmińsko- Mazurskiego na lata 2014-20120.</w:t>
      </w:r>
    </w:p>
    <w:p w:rsidR="002E1AB3" w:rsidRPr="002810CA" w:rsidRDefault="002E1AB3" w:rsidP="00B400F4">
      <w:pPr>
        <w:pStyle w:val="Standard"/>
        <w:numPr>
          <w:ilvl w:val="0"/>
          <w:numId w:val="16"/>
        </w:numPr>
        <w:tabs>
          <w:tab w:val="left" w:pos="0"/>
        </w:tabs>
        <w:spacing w:after="60"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Przedmiot umowy obejmuje </w:t>
      </w:r>
      <w:r w:rsidR="00107EE6" w:rsidRPr="00107EE6">
        <w:rPr>
          <w:rFonts w:asciiTheme="minorHAnsi" w:eastAsia="Times New Roman" w:hAnsiTheme="minorHAnsi" w:cstheme="minorHAnsi"/>
          <w:b/>
          <w:sz w:val="22"/>
          <w:szCs w:val="22"/>
          <w:lang w:val="pl-PL" w:bidi="ar-SA"/>
        </w:rPr>
        <w:t>dostawę</w:t>
      </w:r>
      <w:r w:rsidR="00DA6058">
        <w:rPr>
          <w:rFonts w:asciiTheme="minorHAnsi" w:eastAsia="Times New Roman" w:hAnsiTheme="minorHAnsi" w:cstheme="minorHAnsi"/>
          <w:b/>
          <w:sz w:val="22"/>
          <w:szCs w:val="22"/>
          <w:lang w:val="pl-PL" w:bidi="ar-SA"/>
        </w:rPr>
        <w:t xml:space="preserve"> </w:t>
      </w:r>
      <w:r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wyposażeni</w:t>
      </w:r>
      <w:r w:rsidR="00107EE6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a</w:t>
      </w:r>
      <w:r w:rsidR="00DA6058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 xml:space="preserve"> </w:t>
      </w:r>
      <w:r w:rsidR="00107EE6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 xml:space="preserve">spawalni do Zespołu Szkól Zawodowych </w:t>
      </w:r>
      <w:r w:rsidR="00B57B61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br/>
      </w:r>
      <w:r w:rsidR="00107EE6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w Gołdapi</w:t>
      </w:r>
    </w:p>
    <w:p w:rsidR="002E1AB3" w:rsidRPr="002810CA" w:rsidRDefault="002E1AB3" w:rsidP="00B400F4">
      <w:pPr>
        <w:pStyle w:val="Standard"/>
        <w:numPr>
          <w:ilvl w:val="0"/>
          <w:numId w:val="16"/>
        </w:numPr>
        <w:tabs>
          <w:tab w:val="left" w:pos="360"/>
        </w:tabs>
        <w:spacing w:after="60"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Szczegółowy zakres przedmiotu umowy  do wykonania w ramach realizacji umowy zawarty jest  </w:t>
      </w:r>
      <w:r w:rsidR="00B57B61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br/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w opisie </w:t>
      </w:r>
      <w:r w:rsidR="00355BBE"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przedmiotu</w:t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zamówienia</w:t>
      </w:r>
      <w:r w:rsidR="00355BBE"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w zapytaniu ofertowym </w:t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w </w:t>
      </w:r>
      <w:r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 xml:space="preserve">części </w:t>
      </w:r>
      <w:r w:rsidR="00355BBE"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 xml:space="preserve"> …………</w:t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. Dokument ten oraz </w:t>
      </w:r>
      <w:r w:rsidR="00355BBE"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formularz ofertowy </w:t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stanowią integralną część umowy.</w:t>
      </w:r>
    </w:p>
    <w:p w:rsidR="002E1AB3" w:rsidRPr="002810CA" w:rsidRDefault="002E1AB3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CA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355BBE" w:rsidRPr="002810CA" w:rsidRDefault="00355BBE" w:rsidP="002810CA">
      <w:pPr>
        <w:pStyle w:val="Standard"/>
        <w:tabs>
          <w:tab w:val="left" w:pos="1080"/>
        </w:tabs>
        <w:spacing w:after="60" w:line="276" w:lineRule="auto"/>
        <w:ind w:left="340" w:hanging="340"/>
        <w:jc w:val="center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§ 2</w:t>
      </w:r>
    </w:p>
    <w:p w:rsidR="00355BBE" w:rsidRPr="002810CA" w:rsidRDefault="00355BBE" w:rsidP="00B400F4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Realizację przedmiotu umowy Wykonawca rozpocznie od dnia podpisania </w:t>
      </w:r>
      <w:r w:rsidR="00B400F4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umowy    z Zamawiającym ,     </w:t>
      </w:r>
      <w:proofErr w:type="spellStart"/>
      <w:r w:rsidR="00B400F4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tj</w:t>
      </w:r>
      <w:proofErr w:type="spellEnd"/>
      <w:r w:rsidR="00B400F4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:. </w:t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w dniu...........2017 r. a zakończy</w:t>
      </w:r>
      <w:r w:rsidR="00107EE6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się w ciągu 2 tygodni od daty podpisania umowy nie później niż </w:t>
      </w: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do dni</w:t>
      </w:r>
      <w:r w:rsidR="00B400F4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a</w:t>
      </w:r>
      <w:r w:rsidR="002810CA"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10 kwietnia 2017r.</w:t>
      </w:r>
    </w:p>
    <w:p w:rsidR="00852FCB" w:rsidRPr="002810CA" w:rsidRDefault="00852FCB" w:rsidP="00B400F4">
      <w:pPr>
        <w:pStyle w:val="Standard"/>
        <w:tabs>
          <w:tab w:val="left" w:pos="1080"/>
        </w:tabs>
        <w:spacing w:after="60" w:line="276" w:lineRule="auto"/>
        <w:ind w:left="340" w:hanging="34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</w:pPr>
    </w:p>
    <w:p w:rsidR="00355BBE" w:rsidRPr="002810CA" w:rsidRDefault="00355BBE" w:rsidP="002810CA">
      <w:pPr>
        <w:pStyle w:val="Standard"/>
        <w:tabs>
          <w:tab w:val="left" w:pos="1080"/>
        </w:tabs>
        <w:spacing w:after="60" w:line="276" w:lineRule="auto"/>
        <w:ind w:left="340" w:hanging="340"/>
        <w:jc w:val="center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§ 3</w:t>
      </w:r>
    </w:p>
    <w:p w:rsidR="002E1AB3" w:rsidRPr="002810CA" w:rsidRDefault="002E1AB3" w:rsidP="002810CA">
      <w:pPr>
        <w:autoSpaceDE w:val="0"/>
        <w:autoSpaceDN w:val="0"/>
        <w:adjustRightInd w:val="0"/>
        <w:spacing w:line="276" w:lineRule="auto"/>
        <w:ind w:left="340" w:hanging="34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:rsidR="00355BBE" w:rsidRPr="002810CA" w:rsidRDefault="00355BBE" w:rsidP="002810CA">
      <w:pPr>
        <w:pStyle w:val="Textbody"/>
        <w:numPr>
          <w:ilvl w:val="0"/>
          <w:numId w:val="19"/>
        </w:numPr>
        <w:tabs>
          <w:tab w:val="left" w:pos="0"/>
        </w:tabs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Do obowiązków Wykonawcy należy:</w:t>
      </w:r>
    </w:p>
    <w:p w:rsidR="00355BBE" w:rsidRPr="002810CA" w:rsidRDefault="00355BBE" w:rsidP="002810CA">
      <w:pPr>
        <w:pStyle w:val="Textbodyindent"/>
        <w:numPr>
          <w:ilvl w:val="0"/>
          <w:numId w:val="23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lastRenderedPageBreak/>
        <w:t>wyposażenie pracowni . spawania w następujące urządzenia (sprzęt)  tj.:</w:t>
      </w:r>
    </w:p>
    <w:p w:rsidR="00355BBE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………………………………………………………………………………………….</w:t>
      </w:r>
    </w:p>
    <w:p w:rsidR="00355BBE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………………………………………………………………………………………….</w:t>
      </w:r>
    </w:p>
    <w:p w:rsidR="00355BBE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</w:t>
      </w:r>
    </w:p>
    <w:p w:rsidR="00355BBE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</w:t>
      </w:r>
    </w:p>
    <w:p w:rsidR="00355BBE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</w:t>
      </w:r>
    </w:p>
    <w:p w:rsidR="00355BBE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</w:t>
      </w:r>
    </w:p>
    <w:p w:rsidR="005B2406" w:rsidRPr="002810CA" w:rsidRDefault="00355BBE" w:rsidP="00B400F4">
      <w:pPr>
        <w:pStyle w:val="Textbodyindent"/>
        <w:numPr>
          <w:ilvl w:val="0"/>
          <w:numId w:val="21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…………………………………………………………………………………………</w:t>
      </w:r>
    </w:p>
    <w:p w:rsidR="00355BBE" w:rsidRPr="002810CA" w:rsidRDefault="00355BBE" w:rsidP="00B400F4">
      <w:pPr>
        <w:pStyle w:val="Textbodyindent"/>
        <w:numPr>
          <w:ilvl w:val="0"/>
          <w:numId w:val="23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załączenie do  wszystkich urządzeń  instrukcji obsługi w języku polskim wraz  z certyfikatami posiadającymi znak bezpieczeństwa CE , certyfikatu aprobaty technicznej, zgodności lub deklaracji zgodności z polskimi normami,</w:t>
      </w:r>
      <w:r w:rsidR="00107EE6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gwarancji.</w:t>
      </w:r>
    </w:p>
    <w:p w:rsidR="00355BBE" w:rsidRPr="002810CA" w:rsidRDefault="00355BBE" w:rsidP="00B400F4">
      <w:pPr>
        <w:pStyle w:val="Textbodyindent"/>
        <w:numPr>
          <w:ilvl w:val="0"/>
          <w:numId w:val="23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pokrycie wszystkich  kosztów związanych z przedmiotem umowy, w tym  dostarczenie urządzeń , rozładunek, rozruch techniczny</w:t>
      </w:r>
      <w:r w:rsidR="00852FCB"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,</w:t>
      </w:r>
    </w:p>
    <w:p w:rsidR="00355BBE" w:rsidRPr="002810CA" w:rsidRDefault="00355BBE" w:rsidP="00B400F4">
      <w:pPr>
        <w:pStyle w:val="Textbodyindent"/>
        <w:numPr>
          <w:ilvl w:val="0"/>
          <w:numId w:val="23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uczestniczenie w czynnościach odbioru, usunięcie stwierdzonych awarii, wad, usterek,</w:t>
      </w:r>
    </w:p>
    <w:p w:rsidR="00355BBE" w:rsidRPr="002810CA" w:rsidRDefault="00355BBE" w:rsidP="00B400F4">
      <w:pPr>
        <w:pStyle w:val="Textbodyindent"/>
        <w:numPr>
          <w:ilvl w:val="0"/>
          <w:numId w:val="23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uczestniczenie w czynnościach odbioru gwarancyjnego i pogwarancyjnego.</w:t>
      </w:r>
    </w:p>
    <w:p w:rsidR="00355BBE" w:rsidRDefault="00355BBE" w:rsidP="00B400F4">
      <w:pPr>
        <w:pStyle w:val="Textbodyindent"/>
        <w:numPr>
          <w:ilvl w:val="0"/>
          <w:numId w:val="19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326EF0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Dostarczone urządzenia muszą spełniać wymagania techniczne zgodne z opisem  określonym             w </w:t>
      </w:r>
      <w:r w:rsidR="005B2406" w:rsidRPr="00326EF0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>zapytaniu ofertowym</w:t>
      </w:r>
      <w:r w:rsidRPr="00326EF0">
        <w:rPr>
          <w:rFonts w:asciiTheme="minorHAnsi" w:eastAsia="Times New Roman" w:hAnsiTheme="minorHAnsi" w:cstheme="minorHAnsi"/>
          <w:sz w:val="22"/>
          <w:szCs w:val="22"/>
          <w:lang w:val="pl-PL" w:bidi="ar-SA"/>
        </w:rPr>
        <w:t xml:space="preserve"> dla przedmiotu umowy.</w:t>
      </w:r>
    </w:p>
    <w:p w:rsidR="00355BBE" w:rsidRPr="00326EF0" w:rsidRDefault="00355BBE" w:rsidP="00B400F4">
      <w:pPr>
        <w:pStyle w:val="Textbodyindent"/>
        <w:numPr>
          <w:ilvl w:val="0"/>
          <w:numId w:val="19"/>
        </w:numPr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sz w:val="22"/>
          <w:szCs w:val="22"/>
          <w:lang w:val="pl-PL" w:bidi="ar-SA"/>
        </w:rPr>
      </w:pPr>
      <w:r w:rsidRPr="00326EF0">
        <w:rPr>
          <w:rFonts w:asciiTheme="minorHAnsi" w:eastAsia="Times New Roman" w:hAnsiTheme="minorHAnsi" w:cstheme="minorHAnsi"/>
          <w:color w:val="000000"/>
          <w:sz w:val="22"/>
          <w:szCs w:val="22"/>
          <w:lang w:val="pl-PL" w:bidi="ar-SA"/>
        </w:rPr>
        <w:t>Do obowiązków Zamawiającego należy:</w:t>
      </w:r>
    </w:p>
    <w:p w:rsidR="00355BBE" w:rsidRDefault="00355BBE" w:rsidP="00B400F4">
      <w:pPr>
        <w:pStyle w:val="Textbodyindent"/>
        <w:numPr>
          <w:ilvl w:val="0"/>
          <w:numId w:val="25"/>
        </w:numPr>
        <w:tabs>
          <w:tab w:val="left" w:pos="-291"/>
          <w:tab w:val="left" w:pos="515"/>
        </w:tabs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pl-PL" w:bidi="ar-SA"/>
        </w:rPr>
      </w:pPr>
      <w:r w:rsidRPr="002810CA">
        <w:rPr>
          <w:rFonts w:asciiTheme="minorHAnsi" w:eastAsia="Times New Roman" w:hAnsiTheme="minorHAnsi" w:cstheme="minorHAnsi"/>
          <w:color w:val="000000"/>
          <w:sz w:val="22"/>
          <w:szCs w:val="22"/>
          <w:lang w:val="pl-PL" w:bidi="ar-SA"/>
        </w:rPr>
        <w:t>wskazanie pomieszczenia  na zainstalowanie urządzeń,</w:t>
      </w:r>
    </w:p>
    <w:p w:rsidR="00355BBE" w:rsidRPr="00FD76D0" w:rsidRDefault="00355BBE" w:rsidP="00B400F4">
      <w:pPr>
        <w:pStyle w:val="Textbodyindent"/>
        <w:numPr>
          <w:ilvl w:val="0"/>
          <w:numId w:val="25"/>
        </w:numPr>
        <w:tabs>
          <w:tab w:val="left" w:pos="-291"/>
          <w:tab w:val="left" w:pos="515"/>
        </w:tabs>
        <w:spacing w:line="276" w:lineRule="auto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FD76D0">
        <w:rPr>
          <w:rFonts w:asciiTheme="minorHAnsi" w:eastAsia="Times New Roman" w:hAnsiTheme="minorHAnsi" w:cstheme="minorHAnsi"/>
          <w:color w:val="000000"/>
          <w:sz w:val="22"/>
          <w:szCs w:val="22"/>
          <w:lang w:val="pl-PL" w:bidi="ar-SA"/>
        </w:rPr>
        <w:t xml:space="preserve"> zapewnienie zasilania do urządzeń.</w:t>
      </w:r>
    </w:p>
    <w:p w:rsidR="002810CA" w:rsidRPr="002810CA" w:rsidRDefault="002810CA" w:rsidP="002810CA">
      <w:pPr>
        <w:pStyle w:val="Standard"/>
        <w:tabs>
          <w:tab w:val="left" w:pos="1080"/>
        </w:tabs>
        <w:spacing w:after="60" w:line="276" w:lineRule="auto"/>
        <w:ind w:left="340" w:hanging="340"/>
        <w:jc w:val="center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Times New Roman" w:hAnsiTheme="minorHAnsi" w:cstheme="minorHAnsi"/>
          <w:b/>
          <w:bCs/>
          <w:sz w:val="22"/>
          <w:szCs w:val="22"/>
          <w:lang w:val="pl-PL" w:bidi="ar-SA"/>
        </w:rPr>
        <w:t>§ 4</w:t>
      </w:r>
    </w:p>
    <w:p w:rsidR="002810CA" w:rsidRPr="002810CA" w:rsidRDefault="002810CA" w:rsidP="002810CA">
      <w:pPr>
        <w:pStyle w:val="Textbodyindent"/>
        <w:tabs>
          <w:tab w:val="left" w:pos="0"/>
          <w:tab w:val="left" w:pos="709"/>
        </w:tabs>
        <w:spacing w:line="276" w:lineRule="auto"/>
        <w:ind w:left="340" w:hanging="34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pl-PL" w:bidi="ar-SA"/>
        </w:rPr>
      </w:pPr>
    </w:p>
    <w:p w:rsidR="00827CAF" w:rsidRDefault="002810CA" w:rsidP="00EC7DD7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27CAF">
        <w:rPr>
          <w:rFonts w:asciiTheme="minorHAnsi" w:hAnsiTheme="minorHAnsi" w:cstheme="minorHAnsi"/>
          <w:color w:val="000000"/>
          <w:sz w:val="22"/>
          <w:szCs w:val="22"/>
        </w:rPr>
        <w:t>Wykonawca za wykonanie przedmiotu umowy otrzyma wynagrodzenie w łącznej wysokości</w:t>
      </w:r>
      <w:r w:rsidR="00827CA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827CAF" w:rsidRDefault="00827CAF" w:rsidP="00827CAF">
      <w:pPr>
        <w:pStyle w:val="Zwykytekst1"/>
        <w:spacing w:line="276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lang w:val="pl-PL" w:bidi="ar-SA"/>
        </w:rPr>
      </w:pPr>
      <w:r>
        <w:rPr>
          <w:rFonts w:ascii="Times New Roman" w:eastAsia="Times New Roman" w:hAnsi="Times New Roman" w:cs="Times New Roman"/>
          <w:iCs/>
          <w:sz w:val="24"/>
          <w:lang w:val="pl-PL" w:bidi="ar-SA"/>
        </w:rPr>
        <w:t>netto : ................................................zł</w:t>
      </w:r>
    </w:p>
    <w:p w:rsidR="00827CAF" w:rsidRDefault="00827CAF" w:rsidP="00827CAF">
      <w:pPr>
        <w:pStyle w:val="Zwykytekst1"/>
        <w:spacing w:line="276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lang w:val="pl-PL" w:bidi="ar-SA"/>
        </w:rPr>
      </w:pPr>
      <w:r>
        <w:rPr>
          <w:rFonts w:ascii="Times New Roman" w:eastAsia="Times New Roman" w:hAnsi="Times New Roman" w:cs="Times New Roman"/>
          <w:iCs/>
          <w:sz w:val="24"/>
          <w:lang w:val="pl-PL" w:bidi="ar-SA"/>
        </w:rPr>
        <w:t>(słownie)……..........................................................................................................................</w:t>
      </w:r>
    </w:p>
    <w:p w:rsidR="00827CAF" w:rsidRDefault="00827CAF" w:rsidP="00827CAF">
      <w:pPr>
        <w:pStyle w:val="Zwykytekst1"/>
        <w:spacing w:line="276" w:lineRule="auto"/>
        <w:ind w:firstLine="340"/>
        <w:jc w:val="both"/>
      </w:pPr>
      <w:r>
        <w:rPr>
          <w:rFonts w:ascii="Times New Roman" w:eastAsia="Times New Roman" w:hAnsi="Times New Roman" w:cs="Times New Roman"/>
          <w:iCs/>
          <w:sz w:val="24"/>
          <w:lang w:val="pl-PL" w:bidi="ar-SA"/>
        </w:rPr>
        <w:t xml:space="preserve"> podatek VAT ….... % .............................zł</w:t>
      </w:r>
    </w:p>
    <w:p w:rsidR="00827CAF" w:rsidRDefault="00827CAF" w:rsidP="00827CAF">
      <w:pPr>
        <w:pStyle w:val="Zwykytekst1"/>
        <w:spacing w:line="276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lang w:val="pl-PL" w:bidi="ar-SA"/>
        </w:rPr>
      </w:pPr>
      <w:r>
        <w:rPr>
          <w:rFonts w:ascii="Times New Roman" w:eastAsia="Times New Roman" w:hAnsi="Times New Roman" w:cs="Times New Roman"/>
          <w:iCs/>
          <w:sz w:val="24"/>
          <w:lang w:val="pl-PL" w:bidi="ar-SA"/>
        </w:rPr>
        <w:t>(słownie)..................................................................................................................................</w:t>
      </w:r>
    </w:p>
    <w:p w:rsidR="00827CAF" w:rsidRDefault="00827CAF" w:rsidP="00827CAF">
      <w:pPr>
        <w:pStyle w:val="Zwykytekst1"/>
        <w:spacing w:line="276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lang w:val="pl-PL" w:bidi="ar-SA"/>
        </w:rPr>
      </w:pPr>
      <w:r>
        <w:rPr>
          <w:rFonts w:ascii="Times New Roman" w:eastAsia="Times New Roman" w:hAnsi="Times New Roman" w:cs="Times New Roman"/>
          <w:iCs/>
          <w:sz w:val="24"/>
          <w:lang w:val="pl-PL" w:bidi="ar-SA"/>
        </w:rPr>
        <w:t>brutto :...........................................zł</w:t>
      </w:r>
    </w:p>
    <w:p w:rsidR="00827CAF" w:rsidRPr="00827CAF" w:rsidRDefault="00827CAF" w:rsidP="00827CAF">
      <w:pPr>
        <w:pStyle w:val="Zwykytekst1"/>
        <w:spacing w:line="276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lang w:val="pl-PL" w:bidi="ar-SA"/>
        </w:rPr>
      </w:pPr>
      <w:r>
        <w:rPr>
          <w:rFonts w:ascii="Times New Roman" w:eastAsia="Times New Roman" w:hAnsi="Times New Roman" w:cs="Times New Roman"/>
          <w:iCs/>
          <w:sz w:val="24"/>
          <w:lang w:val="pl-PL" w:bidi="ar-SA"/>
        </w:rPr>
        <w:t xml:space="preserve">(słownie)......………................................................................................................................  </w:t>
      </w:r>
    </w:p>
    <w:p w:rsidR="002810CA" w:rsidRPr="00827CAF" w:rsidRDefault="002810CA" w:rsidP="00EC7DD7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27CAF">
        <w:rPr>
          <w:rFonts w:asciiTheme="minorHAnsi" w:hAnsiTheme="minorHAnsi" w:cstheme="minorHAnsi"/>
          <w:sz w:val="22"/>
          <w:szCs w:val="22"/>
        </w:rPr>
        <w:t xml:space="preserve">Podstawą wypłaty są rachunki/faktury wystawiane przez Wykonawcę </w:t>
      </w:r>
      <w:r w:rsidR="00827CAF">
        <w:rPr>
          <w:rFonts w:asciiTheme="minorHAnsi" w:hAnsiTheme="minorHAnsi" w:cstheme="minorHAnsi"/>
          <w:sz w:val="22"/>
          <w:szCs w:val="22"/>
        </w:rPr>
        <w:t>.</w:t>
      </w:r>
    </w:p>
    <w:p w:rsidR="002810CA" w:rsidRPr="002810CA" w:rsidRDefault="002810CA" w:rsidP="002810CA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 xml:space="preserve">Wykonawca wystawi rachunek/fakturę wg wzoru - nabywca: Powiat Gołdapski ul. Krótka 1, 19-500 Gołdap, REGON: 519634600, NIP: 847-15-16-948 realizator/odbiorca: Starostwo Powiatowe, </w:t>
      </w:r>
      <w:r w:rsidRPr="002810CA">
        <w:rPr>
          <w:rFonts w:asciiTheme="minorHAnsi" w:hAnsiTheme="minorHAnsi" w:cstheme="minorHAnsi"/>
          <w:sz w:val="22"/>
          <w:szCs w:val="22"/>
        </w:rPr>
        <w:br/>
        <w:t xml:space="preserve">ul. Krótka 1, 19-500 Gołdap. </w:t>
      </w:r>
    </w:p>
    <w:p w:rsidR="002810CA" w:rsidRPr="002810CA" w:rsidRDefault="002810CA" w:rsidP="002810CA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 xml:space="preserve">Zamawiający zapłaci należność, przelewem na rachunek Wykonawcy wskazany na fakturze VAT/rachunku w ciągu </w:t>
      </w:r>
      <w:r w:rsidR="00827CAF">
        <w:rPr>
          <w:rFonts w:asciiTheme="minorHAnsi" w:hAnsiTheme="minorHAnsi" w:cstheme="minorHAnsi"/>
          <w:sz w:val="22"/>
          <w:szCs w:val="22"/>
        </w:rPr>
        <w:t>14</w:t>
      </w:r>
      <w:r w:rsidRPr="002810CA">
        <w:rPr>
          <w:rFonts w:asciiTheme="minorHAnsi" w:hAnsiTheme="minorHAnsi" w:cstheme="minorHAnsi"/>
          <w:sz w:val="22"/>
          <w:szCs w:val="22"/>
        </w:rPr>
        <w:t xml:space="preserve"> dni, licząc od dnia otrzymania prawidłowo sporządzonej faktury VAT/rachunku</w:t>
      </w:r>
      <w:r w:rsidRPr="002810CA">
        <w:rPr>
          <w:rFonts w:asciiTheme="minorHAnsi" w:hAnsiTheme="minorHAnsi" w:cstheme="minorHAnsi"/>
          <w:color w:val="000000"/>
          <w:spacing w:val="-1"/>
          <w:w w:val="103"/>
          <w:sz w:val="22"/>
          <w:szCs w:val="22"/>
        </w:rPr>
        <w:t xml:space="preserve"> pod warunkiem otrzymania środków na realizację projektu z Instytucji Pośredniczącej. 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w jakikolwiek sposób (np. kary umowne, odsetki)</w:t>
      </w:r>
      <w:r w:rsidR="00827CAF">
        <w:rPr>
          <w:rFonts w:asciiTheme="minorHAnsi" w:hAnsiTheme="minorHAnsi" w:cstheme="minorHAnsi"/>
          <w:color w:val="000000"/>
          <w:spacing w:val="-1"/>
          <w:w w:val="103"/>
          <w:sz w:val="22"/>
          <w:szCs w:val="22"/>
        </w:rPr>
        <w:t>.</w:t>
      </w:r>
    </w:p>
    <w:p w:rsidR="002810CA" w:rsidRPr="00827CAF" w:rsidRDefault="002810CA" w:rsidP="002810CA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827CAF" w:rsidRPr="00827CAF" w:rsidRDefault="00827CAF" w:rsidP="00827CAF">
      <w:pPr>
        <w:pStyle w:val="Textbody"/>
        <w:numPr>
          <w:ilvl w:val="0"/>
          <w:numId w:val="24"/>
        </w:numPr>
        <w:tabs>
          <w:tab w:val="left" w:pos="0"/>
          <w:tab w:val="left" w:pos="42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eastAsia="Arial" w:hAnsiTheme="minorHAnsi" w:cstheme="minorHAnsi"/>
          <w:sz w:val="22"/>
          <w:szCs w:val="22"/>
          <w:lang w:val="pl-PL" w:bidi="ar-SA"/>
        </w:rPr>
        <w:lastRenderedPageBreak/>
        <w:t>Podstawąwystawieniafakturybędziespisaniebezusterkowegoprotokołuodbioru</w:t>
      </w:r>
      <w:r w:rsidRPr="002810CA">
        <w:rPr>
          <w:rFonts w:asciiTheme="minorHAnsi" w:eastAsia="Times New Roman PL" w:hAnsiTheme="minorHAnsi" w:cstheme="minorHAnsi"/>
          <w:sz w:val="22"/>
          <w:szCs w:val="22"/>
          <w:lang w:val="pl-PL" w:bidi="ar-SA"/>
        </w:rPr>
        <w:t xml:space="preserve"> sprzętu </w:t>
      </w:r>
      <w:r w:rsidRPr="002810CA">
        <w:rPr>
          <w:rFonts w:asciiTheme="minorHAnsi" w:eastAsia="Arial" w:hAnsiTheme="minorHAnsi" w:cstheme="minorHAnsi"/>
          <w:sz w:val="22"/>
          <w:szCs w:val="22"/>
          <w:lang w:val="pl-PL" w:bidi="ar-SA"/>
        </w:rPr>
        <w:t>podpisanegoprzezprzedstawicielaZamawiającego</w:t>
      </w:r>
      <w:r w:rsidR="00107EE6">
        <w:rPr>
          <w:rFonts w:asciiTheme="minorHAnsi" w:eastAsia="Arial" w:hAnsiTheme="minorHAnsi" w:cstheme="minorHAnsi"/>
          <w:sz w:val="22"/>
          <w:szCs w:val="22"/>
          <w:lang w:val="pl-PL" w:bidi="ar-SA"/>
        </w:rPr>
        <w:t xml:space="preserve">i </w:t>
      </w:r>
      <w:r w:rsidRPr="002810CA">
        <w:rPr>
          <w:rFonts w:asciiTheme="minorHAnsi" w:eastAsia="Arial" w:hAnsiTheme="minorHAnsi" w:cstheme="minorHAnsi"/>
          <w:sz w:val="22"/>
          <w:szCs w:val="22"/>
          <w:lang w:val="pl-PL" w:bidi="ar-SA"/>
        </w:rPr>
        <w:t>Wykonawcy</w:t>
      </w:r>
      <w:r>
        <w:rPr>
          <w:rFonts w:asciiTheme="minorHAnsi" w:eastAsia="Times New Roman PL" w:hAnsiTheme="minorHAnsi" w:cstheme="minorHAnsi"/>
          <w:sz w:val="22"/>
          <w:szCs w:val="22"/>
          <w:lang w:val="pl-PL" w:bidi="ar-SA"/>
        </w:rPr>
        <w:t xml:space="preserve"> ( wzór protokołu w załączeniu)</w:t>
      </w:r>
      <w:r w:rsidR="00107EE6">
        <w:rPr>
          <w:rFonts w:asciiTheme="minorHAnsi" w:eastAsia="Times New Roman PL" w:hAnsiTheme="minorHAnsi" w:cstheme="minorHAnsi"/>
          <w:sz w:val="22"/>
          <w:szCs w:val="22"/>
          <w:lang w:val="pl-PL" w:bidi="ar-SA"/>
        </w:rPr>
        <w:t>.</w:t>
      </w:r>
    </w:p>
    <w:p w:rsidR="00D74A06" w:rsidRPr="00B400F4" w:rsidRDefault="002810CA" w:rsidP="00B400F4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>Za datę dokonania zapłaty przyjmuje się datę obciążenia rachunku bankowego Zamawiającego.</w:t>
      </w:r>
    </w:p>
    <w:p w:rsidR="00B400F4" w:rsidRDefault="00B400F4" w:rsidP="00B400F4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 xml:space="preserve">§ </w:t>
      </w:r>
      <w:r>
        <w:rPr>
          <w:rFonts w:asciiTheme="minorHAnsi" w:hAnsiTheme="minorHAnsi"/>
          <w:b/>
          <w:sz w:val="22"/>
          <w:szCs w:val="22"/>
        </w:rPr>
        <w:t>5</w:t>
      </w:r>
    </w:p>
    <w:p w:rsidR="00DA6058" w:rsidRPr="00DA6058" w:rsidRDefault="00DA6058" w:rsidP="00DA6058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>Strony ustalają następujące kary umowne:</w:t>
      </w:r>
    </w:p>
    <w:p w:rsidR="00DA6058" w:rsidRPr="00DA6058" w:rsidRDefault="00DA6058" w:rsidP="00DA605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>Wykonawca zobowiązuje się zapłacić Zamawiającemu kary umowne w wysokości 1 % wynagrodzenia ryczałtowego netto za realizację przedmiotu niniejszej umowy za każdy dzień opóźnienia w terminie realizacji przedmiotu umowy.</w:t>
      </w:r>
    </w:p>
    <w:p w:rsidR="00DA6058" w:rsidRPr="00DA6058" w:rsidRDefault="00DA6058" w:rsidP="00DA605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 xml:space="preserve">Wykonawca zapłaci Zamawiającemu karę umowną w wysokości </w:t>
      </w:r>
      <w:r w:rsidR="005A21EE">
        <w:rPr>
          <w:rFonts w:asciiTheme="minorHAnsi" w:hAnsiTheme="minorHAnsi" w:cstheme="minorHAnsi"/>
        </w:rPr>
        <w:t>1</w:t>
      </w:r>
      <w:r w:rsidRPr="00DA6058">
        <w:rPr>
          <w:rFonts w:asciiTheme="minorHAnsi" w:hAnsiTheme="minorHAnsi" w:cstheme="minorHAnsi"/>
        </w:rPr>
        <w:t>0% wynagrodzenia ryczałtowego netto</w:t>
      </w:r>
      <w:r>
        <w:rPr>
          <w:rFonts w:asciiTheme="minorHAnsi" w:hAnsiTheme="minorHAnsi" w:cstheme="minorHAnsi"/>
        </w:rPr>
        <w:t xml:space="preserve"> </w:t>
      </w:r>
      <w:r w:rsidRPr="00DA6058">
        <w:rPr>
          <w:rFonts w:asciiTheme="minorHAnsi" w:hAnsiTheme="minorHAnsi" w:cstheme="minorHAnsi"/>
        </w:rPr>
        <w:t>za realizację przedmiotu niniejszej umowy z powodu rozwiązania przez niego umowy z przyczyn niezależnych od Zamawiającego, jak również w przypadku rozwiązania umowy przez Zamawiającego z przyczyn leżących po stronie Wykonawcy.</w:t>
      </w:r>
    </w:p>
    <w:p w:rsidR="00DA6058" w:rsidRPr="00DA6058" w:rsidRDefault="00DA6058" w:rsidP="00DA605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 xml:space="preserve">Wykonawca zapłaci Zamawiającemu karę umowną w wysokości </w:t>
      </w:r>
      <w:r w:rsidR="005A21EE">
        <w:rPr>
          <w:rFonts w:asciiTheme="minorHAnsi" w:hAnsiTheme="minorHAnsi" w:cstheme="minorHAnsi"/>
        </w:rPr>
        <w:t>1</w:t>
      </w:r>
      <w:r w:rsidRPr="00DA6058">
        <w:rPr>
          <w:rFonts w:asciiTheme="minorHAnsi" w:hAnsiTheme="minorHAnsi" w:cstheme="minorHAnsi"/>
        </w:rPr>
        <w:t xml:space="preserve">0% wynagrodzenia ryczałtowego brutto za realizację przedmiotu niniejszej umowy w przypadku nienależytego wykonania bądź niewykonania przedmiotu umowy.(poprzez nienależyte wykonanie umowy rozumie się wykonanie jej niezgodne </w:t>
      </w:r>
      <w:r>
        <w:rPr>
          <w:rFonts w:asciiTheme="minorHAnsi" w:hAnsiTheme="minorHAnsi" w:cstheme="minorHAnsi"/>
        </w:rPr>
        <w:t>z zapytaniem ofertowym</w:t>
      </w:r>
      <w:r w:rsidRPr="00DA6058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:rsidR="00DA6058" w:rsidRDefault="00DA6058" w:rsidP="00DA605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 xml:space="preserve">Zamawiający zapłaci Wykonawcy karę umowną w wysokości </w:t>
      </w:r>
      <w:r w:rsidR="005A21EE">
        <w:rPr>
          <w:rFonts w:asciiTheme="minorHAnsi" w:hAnsiTheme="minorHAnsi" w:cstheme="minorHAnsi"/>
        </w:rPr>
        <w:t>1</w:t>
      </w:r>
      <w:r w:rsidRPr="00DA6058">
        <w:rPr>
          <w:rFonts w:asciiTheme="minorHAnsi" w:hAnsiTheme="minorHAnsi" w:cstheme="minorHAnsi"/>
        </w:rPr>
        <w:t xml:space="preserve">0% wynagrodzenia ryczałtowego netto w przypadku rozwiązania przez niego umowy z przyczyn leżących po stronie Zamawiającego. </w:t>
      </w:r>
    </w:p>
    <w:p w:rsidR="00DA6058" w:rsidRDefault="00DA6058" w:rsidP="00DA605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>Każda ze Stron</w:t>
      </w:r>
      <w:r>
        <w:rPr>
          <w:rFonts w:asciiTheme="minorHAnsi" w:hAnsiTheme="minorHAnsi" w:cstheme="minorHAnsi"/>
        </w:rPr>
        <w:t xml:space="preserve"> </w:t>
      </w:r>
      <w:r w:rsidRPr="00DA6058">
        <w:rPr>
          <w:rFonts w:asciiTheme="minorHAnsi" w:hAnsiTheme="minorHAnsi" w:cstheme="minorHAnsi"/>
        </w:rPr>
        <w:t>zobowiązuje się do zapłaty kary umownej w terminie 14 dni od daty wystawienia noty obciążającej. Kary mogą być potrącane z bieżącego wynagrodzenia po bezskutecznym upływie terminu zapłaty kary umownej przez Wykonawcę.</w:t>
      </w:r>
    </w:p>
    <w:p w:rsidR="00DA6058" w:rsidRPr="00DA6058" w:rsidRDefault="00DA6058" w:rsidP="00DA6058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</w:rPr>
      </w:pPr>
      <w:r w:rsidRPr="00DA6058">
        <w:rPr>
          <w:rFonts w:asciiTheme="minorHAnsi" w:hAnsiTheme="minorHAnsi" w:cstheme="minorHAnsi"/>
        </w:rPr>
        <w:t>W przypadku, gdy szkoda przewyższy wysokość kar umownych, każda ze Stron</w:t>
      </w:r>
      <w:r>
        <w:rPr>
          <w:rFonts w:asciiTheme="minorHAnsi" w:hAnsiTheme="minorHAnsi" w:cstheme="minorHAnsi"/>
        </w:rPr>
        <w:t xml:space="preserve"> </w:t>
      </w:r>
      <w:r w:rsidRPr="00DA6058">
        <w:rPr>
          <w:rFonts w:asciiTheme="minorHAnsi" w:hAnsiTheme="minorHAnsi" w:cstheme="minorHAnsi"/>
        </w:rPr>
        <w:t xml:space="preserve">zastrzega sobie prawo dochodzenia odszkodowania uzupełniającego na zasadach ogólnych określonych </w:t>
      </w:r>
      <w:r w:rsidR="00B57B61">
        <w:rPr>
          <w:rFonts w:asciiTheme="minorHAnsi" w:hAnsiTheme="minorHAnsi" w:cstheme="minorHAnsi"/>
        </w:rPr>
        <w:br/>
      </w:r>
      <w:r w:rsidRPr="00DA6058">
        <w:rPr>
          <w:rFonts w:asciiTheme="minorHAnsi" w:hAnsiTheme="minorHAnsi" w:cstheme="minorHAnsi"/>
        </w:rPr>
        <w:t xml:space="preserve">w Kodeksie Cywilnym. Odpowiedzialność Stron ograniczona jest do szkód rzeczywistych do </w:t>
      </w:r>
      <w:r w:rsidR="005A21EE">
        <w:rPr>
          <w:rFonts w:asciiTheme="minorHAnsi" w:hAnsiTheme="minorHAnsi" w:cstheme="minorHAnsi"/>
        </w:rPr>
        <w:t>1</w:t>
      </w:r>
      <w:r w:rsidRPr="00DA6058">
        <w:rPr>
          <w:rFonts w:asciiTheme="minorHAnsi" w:hAnsiTheme="minorHAnsi" w:cstheme="minorHAnsi"/>
        </w:rPr>
        <w:t>0% wynagrodzenia ryczałtowego netto za realizację przedmiotu niniejszej umowy.</w:t>
      </w:r>
    </w:p>
    <w:p w:rsidR="005A21EE" w:rsidRPr="005A21EE" w:rsidRDefault="005A21EE" w:rsidP="005A21EE">
      <w:pPr>
        <w:pStyle w:val="Akapitzlist"/>
        <w:autoSpaceDE w:val="0"/>
        <w:autoSpaceDN w:val="0"/>
        <w:adjustRightInd w:val="0"/>
        <w:ind w:left="1800"/>
        <w:jc w:val="center"/>
        <w:rPr>
          <w:rFonts w:asciiTheme="minorHAnsi" w:hAnsiTheme="minorHAnsi"/>
          <w:b/>
        </w:rPr>
      </w:pPr>
      <w:r w:rsidRPr="005A21EE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/>
          <w:b/>
        </w:rPr>
        <w:t>6</w:t>
      </w:r>
    </w:p>
    <w:p w:rsidR="00DA6058" w:rsidRPr="005A21EE" w:rsidRDefault="00DA6058" w:rsidP="00B400F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400F4" w:rsidRPr="005A21EE" w:rsidRDefault="00B400F4" w:rsidP="00B400F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B57B61">
        <w:rPr>
          <w:rFonts w:asciiTheme="minorHAnsi" w:hAnsiTheme="minorHAnsi" w:cstheme="minorHAnsi"/>
        </w:rPr>
        <w:t>Wykonawca</w:t>
      </w:r>
      <w:r w:rsidRPr="005A21EE">
        <w:rPr>
          <w:rFonts w:asciiTheme="minorHAnsi" w:hAnsiTheme="minorHAnsi" w:cstheme="minorHAnsi"/>
        </w:rPr>
        <w:t xml:space="preserve"> może rozwiązać umowę w trybie natychmiastowym w przypadku:</w:t>
      </w:r>
    </w:p>
    <w:p w:rsidR="00B400F4" w:rsidRPr="005A21EE" w:rsidRDefault="00B400F4" w:rsidP="00B400F4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5A21EE">
        <w:rPr>
          <w:rFonts w:asciiTheme="minorHAnsi" w:hAnsiTheme="minorHAnsi" w:cstheme="minorHAnsi"/>
        </w:rPr>
        <w:t>rozwiązania umowy o dofinansowanie projektu „Szkoła naszych oczekiwań”</w:t>
      </w:r>
      <w:r w:rsidRPr="005A21EE">
        <w:rPr>
          <w:rFonts w:asciiTheme="minorHAnsi" w:hAnsiTheme="minorHAnsi" w:cstheme="minorHAnsi"/>
          <w:color w:val="000000"/>
          <w:spacing w:val="-1"/>
          <w:w w:val="103"/>
        </w:rPr>
        <w:t>”,</w:t>
      </w:r>
    </w:p>
    <w:p w:rsidR="00B400F4" w:rsidRPr="005A21EE" w:rsidRDefault="00B400F4" w:rsidP="00B400F4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5A21EE">
        <w:rPr>
          <w:rFonts w:asciiTheme="minorHAnsi" w:hAnsiTheme="minorHAnsi" w:cstheme="minorHAnsi"/>
        </w:rPr>
        <w:t>przerwania realizacji projektu z jakichkolwiek przyczyn</w:t>
      </w:r>
      <w:r w:rsidRPr="005A21EE">
        <w:rPr>
          <w:rFonts w:asciiTheme="minorHAnsi" w:hAnsiTheme="minorHAnsi" w:cstheme="minorHAnsi"/>
          <w:color w:val="000000"/>
          <w:spacing w:val="-1"/>
          <w:w w:val="103"/>
        </w:rPr>
        <w:t>,</w:t>
      </w:r>
    </w:p>
    <w:p w:rsidR="00B400F4" w:rsidRPr="005A21EE" w:rsidRDefault="00B400F4" w:rsidP="00B400F4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5A21EE">
        <w:rPr>
          <w:rFonts w:asciiTheme="minorHAnsi" w:hAnsiTheme="minorHAnsi" w:cstheme="minorHAnsi"/>
        </w:rPr>
        <w:t xml:space="preserve">zaistnienia istotnej zmiany okoliczności powodującej, że wykonanie umowy nie leży </w:t>
      </w:r>
      <w:r w:rsidR="00B57B61">
        <w:rPr>
          <w:rFonts w:asciiTheme="minorHAnsi" w:hAnsiTheme="minorHAnsi" w:cstheme="minorHAnsi"/>
        </w:rPr>
        <w:br/>
      </w:r>
      <w:r w:rsidRPr="005A21EE">
        <w:rPr>
          <w:rFonts w:asciiTheme="minorHAnsi" w:hAnsiTheme="minorHAnsi" w:cstheme="minorHAnsi"/>
        </w:rPr>
        <w:t>w interesie publicznym, czego nie można było przewidzieć w chwili zawarcia umowy,</w:t>
      </w:r>
    </w:p>
    <w:p w:rsidR="00B400F4" w:rsidRPr="005A21EE" w:rsidRDefault="00B400F4" w:rsidP="00B400F4">
      <w:pPr>
        <w:pStyle w:val="Akapitzlist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5A21EE">
        <w:rPr>
          <w:rFonts w:asciiTheme="minorHAnsi" w:hAnsiTheme="minorHAnsi" w:cstheme="minorHAnsi"/>
        </w:rPr>
        <w:t>nie wywiązywania się Wykonawcy z ciążących na nim obowiązków zgodnych z zapisami § 4 niniejszej umowy i  SIWZ</w:t>
      </w:r>
    </w:p>
    <w:p w:rsidR="00B400F4" w:rsidRPr="005A21EE" w:rsidRDefault="00B400F4" w:rsidP="00B400F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A21EE">
        <w:rPr>
          <w:rFonts w:asciiTheme="minorHAnsi" w:hAnsiTheme="minorHAnsi" w:cstheme="minorHAnsi"/>
          <w:sz w:val="22"/>
          <w:szCs w:val="22"/>
        </w:rPr>
        <w:t>W przypadkach określonych w ust. 1 Wykonawca może żądać wyłącznie wynagrodzenia należnego z tytułu wykonania części umowy i nie przysługują mu żadne odszkodowania.</w:t>
      </w:r>
    </w:p>
    <w:p w:rsidR="00DA6058" w:rsidRPr="005A21EE" w:rsidRDefault="00DA6058" w:rsidP="00DA6058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A21EE">
        <w:rPr>
          <w:rFonts w:asciiTheme="minorHAnsi" w:hAnsiTheme="minorHAnsi" w:cstheme="minorHAnsi"/>
          <w:sz w:val="22"/>
          <w:szCs w:val="22"/>
        </w:rPr>
        <w:t xml:space="preserve">Zamawiającemu przysługuje prawo rozwiązania umowy z zachowaniem prawa do żądania od Wykonawcy zapłaty kary umownej w wysokości określonej w § </w:t>
      </w:r>
      <w:r w:rsidR="005A21EE" w:rsidRPr="005A21EE">
        <w:rPr>
          <w:rFonts w:asciiTheme="minorHAnsi" w:hAnsiTheme="minorHAnsi" w:cstheme="minorHAnsi"/>
          <w:sz w:val="22"/>
          <w:szCs w:val="22"/>
        </w:rPr>
        <w:t>5</w:t>
      </w:r>
      <w:r w:rsidRPr="005A21EE">
        <w:rPr>
          <w:rFonts w:asciiTheme="minorHAnsi" w:hAnsiTheme="minorHAnsi" w:cstheme="minorHAnsi"/>
          <w:sz w:val="22"/>
          <w:szCs w:val="22"/>
        </w:rPr>
        <w:t xml:space="preserve"> </w:t>
      </w:r>
      <w:r w:rsidR="005A21EE" w:rsidRPr="005A21EE">
        <w:rPr>
          <w:rFonts w:asciiTheme="minorHAnsi" w:hAnsiTheme="minorHAnsi" w:cstheme="minorHAnsi"/>
          <w:sz w:val="22"/>
          <w:szCs w:val="22"/>
        </w:rPr>
        <w:t xml:space="preserve"> </w:t>
      </w:r>
      <w:r w:rsidRPr="005A21EE">
        <w:rPr>
          <w:rFonts w:asciiTheme="minorHAnsi" w:hAnsiTheme="minorHAnsi" w:cstheme="minorHAnsi"/>
          <w:sz w:val="22"/>
          <w:szCs w:val="22"/>
        </w:rPr>
        <w:t xml:space="preserve"> m.in. w następujących sytuacjach:</w:t>
      </w:r>
    </w:p>
    <w:p w:rsidR="00DA6058" w:rsidRPr="005A21EE" w:rsidRDefault="00DA6058" w:rsidP="005A21EE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A21EE">
        <w:rPr>
          <w:rFonts w:asciiTheme="minorHAnsi" w:hAnsiTheme="minorHAnsi" w:cstheme="minorHAnsi"/>
          <w:sz w:val="22"/>
          <w:szCs w:val="22"/>
        </w:rPr>
        <w:t>w przypadku opóźnienia w wykonaniu przedmiotu umowy trwającego powyżej 21dni kalendarzowych,</w:t>
      </w:r>
    </w:p>
    <w:p w:rsidR="00DA6058" w:rsidRPr="005A21EE" w:rsidRDefault="00DA6058" w:rsidP="005A21EE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A21EE">
        <w:rPr>
          <w:rFonts w:asciiTheme="minorHAnsi" w:hAnsiTheme="minorHAnsi" w:cstheme="minorHAnsi"/>
          <w:sz w:val="22"/>
          <w:szCs w:val="22"/>
        </w:rPr>
        <w:t>w przypadku likwidacji, ogłoszenia upadłości lub rozwiąz</w:t>
      </w:r>
      <w:r w:rsidR="005A21EE" w:rsidRPr="005A21EE">
        <w:rPr>
          <w:rFonts w:asciiTheme="minorHAnsi" w:hAnsiTheme="minorHAnsi" w:cstheme="minorHAnsi"/>
          <w:sz w:val="22"/>
          <w:szCs w:val="22"/>
        </w:rPr>
        <w:t>ania przedsiębiorstwa Wykonawcy,</w:t>
      </w:r>
    </w:p>
    <w:p w:rsidR="00DA6058" w:rsidRPr="005A21EE" w:rsidRDefault="00DA6058" w:rsidP="005A21EE">
      <w:pPr>
        <w:widowControl w:val="0"/>
        <w:numPr>
          <w:ilvl w:val="1"/>
          <w:numId w:val="26"/>
        </w:numPr>
        <w:autoSpaceDE w:val="0"/>
        <w:autoSpaceDN w:val="0"/>
        <w:adjustRightInd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A21EE">
        <w:rPr>
          <w:rFonts w:asciiTheme="minorHAnsi" w:hAnsiTheme="minorHAnsi" w:cstheme="minorHAnsi"/>
          <w:sz w:val="22"/>
          <w:szCs w:val="22"/>
        </w:rPr>
        <w:t>w przypadku nakazanego przez organ publiczny zajęcia majątku Wykonawcy.</w:t>
      </w:r>
    </w:p>
    <w:p w:rsidR="00DA6058" w:rsidRPr="005A21EE" w:rsidRDefault="00DA6058" w:rsidP="00DA6058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A21EE">
        <w:rPr>
          <w:rFonts w:asciiTheme="minorHAnsi" w:hAnsiTheme="minorHAnsi" w:cstheme="minorHAnsi"/>
          <w:sz w:val="22"/>
          <w:szCs w:val="22"/>
        </w:rPr>
        <w:lastRenderedPageBreak/>
        <w:t>Rozwiązanie umowy powinno nastąpić pod rygorem nieważności na piśmie i zawierać uzasadnienie.</w:t>
      </w:r>
    </w:p>
    <w:p w:rsidR="00DA6058" w:rsidRPr="005A21EE" w:rsidRDefault="00DA6058" w:rsidP="00DA6058">
      <w:pPr>
        <w:pStyle w:val="Style6"/>
        <w:widowControl/>
        <w:numPr>
          <w:ilvl w:val="0"/>
          <w:numId w:val="26"/>
        </w:numPr>
        <w:tabs>
          <w:tab w:val="left" w:pos="346"/>
        </w:tabs>
        <w:spacing w:line="240" w:lineRule="auto"/>
        <w:ind w:right="67"/>
        <w:rPr>
          <w:rStyle w:val="FontStyle15"/>
          <w:rFonts w:asciiTheme="minorHAnsi" w:hAnsiTheme="minorHAnsi" w:cstheme="minorHAnsi"/>
          <w:sz w:val="22"/>
          <w:szCs w:val="22"/>
        </w:rPr>
      </w:pPr>
      <w:r w:rsidRPr="005A21EE">
        <w:rPr>
          <w:rStyle w:val="FontStyle15"/>
          <w:rFonts w:asciiTheme="minorHAnsi" w:hAnsiTheme="minorHAnsi" w:cstheme="minorHAnsi"/>
          <w:sz w:val="22"/>
          <w:szCs w:val="22"/>
        </w:rPr>
        <w:t>Rozwiązanie umowy bez wzajemnych roszczeń finansowych może nastąpić w każdym czasie jedynie za pisemną zgodą obu stron.</w:t>
      </w:r>
    </w:p>
    <w:p w:rsidR="00B400F4" w:rsidRPr="005A21EE" w:rsidRDefault="00B400F4" w:rsidP="00B400F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B400F4" w:rsidRPr="005A21EE" w:rsidRDefault="00B400F4" w:rsidP="00B400F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21EE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5A21EE" w:rsidRPr="005A21EE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:rsidR="0004442D" w:rsidRPr="005A21EE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A21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Odbiór przedmiotu umowy nastąpi w Zespole Szkól Zawodowych w Gołdapi ul. Suwalska 20.</w:t>
      </w:r>
    </w:p>
    <w:p w:rsidR="0004442D" w:rsidRPr="005A21EE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5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A21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 czynności odbioru zostanie sporządzony protokół odbioru zatwierdzony przez przedstawiciela Zamawiającego.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A21EE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Zamawiający po stwierdzeniu wad ukrytych w dostarczonym towarze/wykonanej usłudze niezwłocznie powiadomi</w:t>
      </w: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Wykonawcę, a dostarczony towar pozostawi do jego dyspozycji.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Wykonawca udzieli Zamawiającemu gwarancji jakości na wszystkie elementy przedmiotu zamówienia na okres ……….. miesięcy, jednak nie mniejszy niż gwarancja udzielona przez producenta poszczególnych towarów.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4"/>
        <w:jc w:val="both"/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Okres gwarancji liczony jest od dnia dokonania odbioru przez Zamawiającego,</w:t>
      </w: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o którym mowa w ust. 2.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Wykonawca rozpatrzy „protokół reklamacji” w terminie 14 dni kalendarzowych, licząc od daty jego otrzymania.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 w:hanging="42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przypadku stwierdzenia w okresie gwarancji wad fizycznych w dostarczonym towarze Wykonawca:</w:t>
      </w:r>
    </w:p>
    <w:p w:rsidR="0004442D" w:rsidRPr="0004442D" w:rsidRDefault="0004442D" w:rsidP="0004442D">
      <w:pPr>
        <w:numPr>
          <w:ilvl w:val="0"/>
          <w:numId w:val="3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przedłuży termin gwarancji towaru o czas, w ciągu, którego wskutek wady/niesprawności Zamawiający nie mógł z niego korzystać;</w:t>
      </w:r>
    </w:p>
    <w:p w:rsidR="0004442D" w:rsidRPr="0004442D" w:rsidRDefault="0004442D" w:rsidP="0004442D">
      <w:pPr>
        <w:numPr>
          <w:ilvl w:val="0"/>
          <w:numId w:val="3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usunie wadę w terminie 21 dni licząc od daty otrzymania „protokołu reklamacji”;</w:t>
      </w:r>
    </w:p>
    <w:p w:rsidR="0004442D" w:rsidRPr="0004442D" w:rsidRDefault="0004442D" w:rsidP="0004442D">
      <w:pPr>
        <w:numPr>
          <w:ilvl w:val="0"/>
          <w:numId w:val="3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dostarczy towar wolny od wad na własny koszt do miejsca, w którym wadę ujawniono;</w:t>
      </w:r>
    </w:p>
    <w:p w:rsidR="0004442D" w:rsidRPr="0004442D" w:rsidRDefault="0004442D" w:rsidP="0004442D">
      <w:pPr>
        <w:numPr>
          <w:ilvl w:val="0"/>
          <w:numId w:val="3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przypadku braku możliwości usunięcia wad towaru Wykonawca wymieni go na nowy</w:t>
      </w: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w terminie 30 dni licząc od daty otrzymania „protokołu reklamacji”. Wykonawca dokona wymiany bez żadnej dopłaty także w przypadku gdyby ceny towaru uległy zmianie.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Dostarczony przez Wykonawcę towar, o których mowa w ust. 7 lit. d) podlegać będzie ponownemu odbiorowi ilościowemu i jakościowemu. 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Jeżeli Wykonawca nie uzna reklamacji rozstrzygnięcie w sprawie nastąpi w oparciu</w:t>
      </w: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o powszechnie obowiązujące przepisy prawa.</w:t>
      </w:r>
    </w:p>
    <w:p w:rsidR="0004442D" w:rsidRP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Koszty usunięcia wad towaru w okresie gwarancji oraz koszty transportu</w:t>
      </w: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z tym związane ponosi Wykonawca.</w:t>
      </w:r>
    </w:p>
    <w:p w:rsidR="0004442D" w:rsidRDefault="0004442D" w:rsidP="0004442D">
      <w:pPr>
        <w:numPr>
          <w:ilvl w:val="0"/>
          <w:numId w:val="29"/>
        </w:numPr>
        <w:tabs>
          <w:tab w:val="left" w:pos="360"/>
        </w:tabs>
        <w:suppressAutoHyphens/>
        <w:ind w:left="360"/>
        <w:jc w:val="both"/>
        <w:rPr>
          <w:rFonts w:eastAsia="Calibri"/>
          <w:bCs/>
          <w:lang w:eastAsia="en-US"/>
        </w:rPr>
      </w:pPr>
      <w:r w:rsidRPr="0004442D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Wykonawca dostarczy do każdego egzemplarza sprzętu wydrukowaną kartę gwarancyjną oraz instrukcję w języku polskim – instalacji, użytkowania i obsługi. Warunki gwarancji </w:t>
      </w:r>
      <w:r>
        <w:rPr>
          <w:rFonts w:eastAsia="Calibri"/>
          <w:bCs/>
          <w:lang w:eastAsia="en-US"/>
        </w:rPr>
        <w:t>określone w karcie gwarancyjnej nie mogą ograniczać praw Zamawiającego wynikających</w:t>
      </w:r>
      <w:r>
        <w:rPr>
          <w:rFonts w:eastAsia="Calibri"/>
          <w:bCs/>
          <w:lang w:eastAsia="en-US"/>
        </w:rPr>
        <w:br/>
        <w:t>z niniejszej umowy.</w:t>
      </w:r>
    </w:p>
    <w:p w:rsidR="0004442D" w:rsidRDefault="0004442D" w:rsidP="0004442D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 xml:space="preserve">§ </w:t>
      </w:r>
      <w:r w:rsidR="005A21EE">
        <w:rPr>
          <w:rFonts w:eastAsia="Calibri"/>
          <w:b/>
          <w:lang w:eastAsia="ar-SA"/>
        </w:rPr>
        <w:t>8</w:t>
      </w:r>
    </w:p>
    <w:p w:rsidR="0004442D" w:rsidRPr="002851E8" w:rsidRDefault="0004442D" w:rsidP="00B400F4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B400F4" w:rsidRDefault="00B400F4" w:rsidP="000F540D">
      <w:pPr>
        <w:pStyle w:val="Akapitzlist"/>
        <w:numPr>
          <w:ilvl w:val="0"/>
          <w:numId w:val="27"/>
        </w:numPr>
        <w:spacing w:after="0"/>
        <w:ind w:left="360"/>
        <w:jc w:val="both"/>
        <w:rPr>
          <w:rFonts w:asciiTheme="minorHAnsi" w:hAnsiTheme="minorHAnsi" w:cs="Arial"/>
        </w:rPr>
      </w:pPr>
      <w:r w:rsidRPr="00B400F4">
        <w:rPr>
          <w:rFonts w:asciiTheme="minorHAnsi" w:hAnsiTheme="minorHAnsi" w:cs="Arial"/>
        </w:rPr>
        <w:t>Wszelkie zmiany umowy wymagają formy pisemnej (aneksu) pod rygorem nieważności</w:t>
      </w:r>
      <w:r>
        <w:rPr>
          <w:rFonts w:asciiTheme="minorHAnsi" w:hAnsiTheme="minorHAnsi" w:cs="Arial"/>
        </w:rPr>
        <w:t>.</w:t>
      </w:r>
    </w:p>
    <w:p w:rsidR="00B400F4" w:rsidRPr="00B400F4" w:rsidRDefault="00B400F4" w:rsidP="000F540D">
      <w:pPr>
        <w:pStyle w:val="Akapitzlist"/>
        <w:numPr>
          <w:ilvl w:val="0"/>
          <w:numId w:val="27"/>
        </w:numPr>
        <w:spacing w:after="0"/>
        <w:ind w:left="360"/>
        <w:jc w:val="both"/>
        <w:rPr>
          <w:rFonts w:asciiTheme="minorHAnsi" w:hAnsiTheme="minorHAnsi" w:cs="Arial"/>
        </w:rPr>
      </w:pPr>
      <w:r w:rsidRPr="00B400F4">
        <w:rPr>
          <w:rFonts w:asciiTheme="minorHAnsi" w:hAnsiTheme="minorHAnsi" w:cs="Arial"/>
        </w:rPr>
        <w:t xml:space="preserve">Wszelkie oświadczenia, uzgodnienia, powiadomienia, żądania Stron będą sporządzane w języku polskim i będą doręczane listem poleconym, kurierem lub osobiście na adresy podane poniżej: </w:t>
      </w:r>
    </w:p>
    <w:p w:rsidR="00B400F4" w:rsidRPr="002851E8" w:rsidRDefault="00B400F4" w:rsidP="00B400F4">
      <w:pPr>
        <w:pStyle w:val="Akapitzlist"/>
        <w:numPr>
          <w:ilvl w:val="0"/>
          <w:numId w:val="28"/>
        </w:numPr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dla Wykonawcy: </w:t>
      </w:r>
    </w:p>
    <w:p w:rsidR="00B400F4" w:rsidRPr="002851E8" w:rsidRDefault="00B400F4" w:rsidP="00B400F4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>Do rąk: ............................................................................................................................ Adres: .............................................................................................................................</w:t>
      </w:r>
      <w:r>
        <w:rPr>
          <w:rFonts w:asciiTheme="minorHAnsi" w:hAnsiTheme="minorHAnsi" w:cs="Arial"/>
        </w:rPr>
        <w:t>.......................</w:t>
      </w:r>
    </w:p>
    <w:p w:rsidR="00B400F4" w:rsidRPr="002851E8" w:rsidRDefault="00B400F4" w:rsidP="00B400F4">
      <w:pPr>
        <w:pStyle w:val="Akapitzlist"/>
        <w:numPr>
          <w:ilvl w:val="0"/>
          <w:numId w:val="28"/>
        </w:numPr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dla Zamawiającego: </w:t>
      </w:r>
    </w:p>
    <w:p w:rsidR="00B400F4" w:rsidRPr="002851E8" w:rsidRDefault="00B400F4" w:rsidP="00B400F4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>Do rąk: ............................................................................................................................</w:t>
      </w:r>
      <w:r>
        <w:rPr>
          <w:rFonts w:asciiTheme="minorHAnsi" w:hAnsiTheme="minorHAnsi" w:cs="Arial"/>
        </w:rPr>
        <w:t>............</w:t>
      </w:r>
    </w:p>
    <w:p w:rsidR="00B400F4" w:rsidRPr="002851E8" w:rsidRDefault="00B400F4" w:rsidP="00B400F4">
      <w:pPr>
        <w:pStyle w:val="Akapitzlist"/>
        <w:spacing w:after="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lastRenderedPageBreak/>
        <w:t xml:space="preserve">Adres: ............................................................................................................................, z zastrzeżeniem, że Strony mogą także doręczać oświadczenia, uzgodnienia, powiadomienia, żądania stron na adres: e-mail Zamawiającego: ……………….. i adres e-mail Wykonawcy: ............................. lub fax. Zamawiającego: ………….. i fax. Wykonawcy: ......................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:rsidR="00B400F4" w:rsidRPr="002851E8" w:rsidRDefault="00B400F4" w:rsidP="00B400F4">
      <w:pPr>
        <w:pStyle w:val="Akapitzlist"/>
        <w:numPr>
          <w:ilvl w:val="0"/>
          <w:numId w:val="27"/>
        </w:numPr>
        <w:spacing w:after="0"/>
        <w:ind w:left="360"/>
        <w:jc w:val="both"/>
        <w:rPr>
          <w:rFonts w:asciiTheme="minorHAnsi" w:hAnsiTheme="minorHAnsi" w:cs="Arial"/>
        </w:rPr>
      </w:pPr>
      <w:r w:rsidRPr="002851E8">
        <w:rPr>
          <w:rFonts w:asciiTheme="minorHAnsi" w:hAnsiTheme="minorHAnsi" w:cs="Arial"/>
        </w:rPr>
        <w:t xml:space="preserve">W przypadku nadania korespondencji na inny adres uważa się, że została ona doręczona z chwilą dostarczenia na adres wymieniony w ust. 2. </w:t>
      </w:r>
    </w:p>
    <w:p w:rsidR="00B400F4" w:rsidRPr="002851E8" w:rsidRDefault="00B400F4" w:rsidP="00B400F4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§ </w:t>
      </w:r>
      <w:r w:rsidR="002960DB">
        <w:rPr>
          <w:rFonts w:asciiTheme="minorHAnsi" w:hAnsiTheme="minorHAnsi" w:cs="Arial"/>
          <w:b/>
          <w:bCs/>
          <w:sz w:val="22"/>
          <w:szCs w:val="22"/>
        </w:rPr>
        <w:t>9</w:t>
      </w: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W sprawach nieuregulowanych niniejszą umową mają zastosowanie przepisy kodeksu cywilnego i ustawy prawo zamówień publicznych. </w:t>
      </w:r>
    </w:p>
    <w:p w:rsidR="00B400F4" w:rsidRPr="002851E8" w:rsidRDefault="00B400F4" w:rsidP="00B400F4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§ </w:t>
      </w:r>
      <w:r w:rsidR="002960DB">
        <w:rPr>
          <w:rFonts w:asciiTheme="minorHAnsi" w:hAnsiTheme="minorHAnsi" w:cs="Arial"/>
          <w:b/>
          <w:bCs/>
          <w:sz w:val="22"/>
          <w:szCs w:val="22"/>
        </w:rPr>
        <w:t>10</w:t>
      </w: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>Spory mog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 wynika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2851E8">
        <w:rPr>
          <w:rFonts w:asciiTheme="minorHAnsi" w:hAnsiTheme="minorHAnsi" w:cs="Arial"/>
          <w:sz w:val="22"/>
          <w:szCs w:val="22"/>
        </w:rPr>
        <w:t>z umowy strony poddaj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2851E8">
        <w:rPr>
          <w:rFonts w:asciiTheme="minorHAnsi" w:hAnsiTheme="minorHAnsi" w:cs="Arial"/>
          <w:sz w:val="22"/>
          <w:szCs w:val="22"/>
        </w:rPr>
        <w:t>rozstrzygni</w:t>
      </w:r>
      <w:r w:rsidRPr="002851E8">
        <w:rPr>
          <w:rFonts w:asciiTheme="minorHAnsi" w:eastAsia="TimesNewRoman" w:hAnsiTheme="minorHAnsi" w:cs="Arial"/>
          <w:sz w:val="22"/>
          <w:szCs w:val="22"/>
        </w:rPr>
        <w:t>ę</w:t>
      </w:r>
      <w:r w:rsidRPr="002851E8">
        <w:rPr>
          <w:rFonts w:asciiTheme="minorHAnsi" w:hAnsiTheme="minorHAnsi" w:cs="Arial"/>
          <w:sz w:val="22"/>
          <w:szCs w:val="22"/>
        </w:rPr>
        <w:t>ciu przez s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d wła</w:t>
      </w:r>
      <w:r w:rsidRPr="002851E8">
        <w:rPr>
          <w:rFonts w:asciiTheme="minorHAnsi" w:eastAsia="TimesNewRoman" w:hAnsiTheme="minorHAnsi" w:cs="Arial"/>
          <w:sz w:val="22"/>
          <w:szCs w:val="22"/>
        </w:rPr>
        <w:t>ś</w:t>
      </w:r>
      <w:r w:rsidRPr="002851E8">
        <w:rPr>
          <w:rFonts w:asciiTheme="minorHAnsi" w:hAnsiTheme="minorHAnsi" w:cs="Arial"/>
          <w:sz w:val="22"/>
          <w:szCs w:val="22"/>
        </w:rPr>
        <w:t xml:space="preserve">ciwy </w:t>
      </w:r>
      <w:r w:rsidRPr="002851E8">
        <w:rPr>
          <w:rFonts w:asciiTheme="minorHAnsi" w:hAnsiTheme="minorHAnsi" w:cs="Arial"/>
          <w:sz w:val="22"/>
          <w:szCs w:val="22"/>
        </w:rPr>
        <w:br/>
        <w:t>dla Zamawiaj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cego.</w:t>
      </w:r>
    </w:p>
    <w:p w:rsidR="00B400F4" w:rsidRPr="002851E8" w:rsidRDefault="00B400F4" w:rsidP="00B400F4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§ </w:t>
      </w:r>
      <w:r w:rsidR="002960DB">
        <w:rPr>
          <w:rFonts w:asciiTheme="minorHAnsi" w:hAnsiTheme="minorHAnsi" w:cs="Arial"/>
          <w:b/>
          <w:bCs/>
          <w:sz w:val="22"/>
          <w:szCs w:val="22"/>
        </w:rPr>
        <w:t>11</w:t>
      </w: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Umowę niniejszą sporządzono w dwóch jednobrzmiących egzemplarzach, po jednym egzemplarzu dla każdej ze Stron. </w:t>
      </w: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Zamawiający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  <w:t xml:space="preserve">Wykonawca </w:t>
      </w:r>
    </w:p>
    <w:p w:rsidR="00B400F4" w:rsidRPr="002851E8" w:rsidRDefault="00B400F4" w:rsidP="00B400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810CA" w:rsidRPr="002810CA" w:rsidRDefault="002810CA" w:rsidP="005B2406">
      <w:pPr>
        <w:pStyle w:val="Akapitzlist"/>
        <w:ind w:left="357"/>
        <w:jc w:val="both"/>
        <w:rPr>
          <w:rFonts w:asciiTheme="minorHAnsi" w:hAnsiTheme="minorHAnsi" w:cstheme="minorHAnsi"/>
        </w:rPr>
      </w:pPr>
    </w:p>
    <w:p w:rsidR="002810CA" w:rsidRPr="00B57B61" w:rsidRDefault="002810CA" w:rsidP="00B57B61">
      <w:pPr>
        <w:jc w:val="both"/>
        <w:rPr>
          <w:rFonts w:asciiTheme="minorHAnsi" w:hAnsiTheme="minorHAnsi" w:cstheme="minorHAnsi"/>
        </w:rPr>
      </w:pPr>
    </w:p>
    <w:p w:rsidR="00130F43" w:rsidRPr="002810CA" w:rsidRDefault="00130F43" w:rsidP="00B400F4">
      <w:pPr>
        <w:pStyle w:val="Bezodstpw"/>
        <w:spacing w:line="276" w:lineRule="auto"/>
        <w:ind w:left="8157"/>
        <w:jc w:val="both"/>
        <w:rPr>
          <w:rFonts w:asciiTheme="minorHAnsi" w:hAnsiTheme="minorHAnsi" w:cstheme="minorHAnsi"/>
          <w:sz w:val="22"/>
          <w:szCs w:val="22"/>
        </w:rPr>
      </w:pPr>
    </w:p>
    <w:p w:rsidR="0076483E" w:rsidRDefault="008B6750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Załączniki:</w:t>
      </w:r>
    </w:p>
    <w:p w:rsidR="008B6750" w:rsidRDefault="008B6750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1.Protokół odbioru</w:t>
      </w:r>
    </w:p>
    <w:p w:rsidR="008B6750" w:rsidRDefault="008B6750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Zapytanie ofertowe</w:t>
      </w:r>
    </w:p>
    <w:p w:rsidR="008B6750" w:rsidRPr="002810CA" w:rsidRDefault="008B6750" w:rsidP="005B2406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Formularz ofertowy</w:t>
      </w:r>
    </w:p>
    <w:p w:rsidR="00BF4892" w:rsidRPr="002810CA" w:rsidRDefault="0076483E" w:rsidP="00B57B61">
      <w:pPr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2810CA">
        <w:rPr>
          <w:rFonts w:asciiTheme="minorHAnsi" w:hAnsiTheme="minorHAnsi" w:cstheme="minorHAnsi"/>
          <w:sz w:val="22"/>
          <w:szCs w:val="22"/>
        </w:rPr>
        <w:t> </w:t>
      </w:r>
    </w:p>
    <w:p w:rsidR="00130F43" w:rsidRPr="002810CA" w:rsidRDefault="00130F43" w:rsidP="005B2406">
      <w:pPr>
        <w:spacing w:before="100" w:before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810CA" w:rsidRDefault="00BF4892" w:rsidP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4892" w:rsidRPr="002810CA" w:rsidRDefault="00BF4892" w:rsidP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F74F0" w:rsidRPr="002810CA" w:rsidRDefault="001F74F0" w:rsidP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F74F0" w:rsidRPr="002810CA" w:rsidRDefault="001F74F0" w:rsidP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F74F0" w:rsidRPr="002810CA" w:rsidRDefault="001F74F0" w:rsidP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F74F0" w:rsidRPr="002810CA" w:rsidRDefault="001F74F0" w:rsidP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F74F0" w:rsidRPr="002810CA" w:rsidRDefault="001F74F0" w:rsidP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F74F0" w:rsidRPr="002810CA" w:rsidRDefault="001F74F0" w:rsidP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B2406" w:rsidRPr="002810CA" w:rsidRDefault="005B240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5B2406" w:rsidRPr="002810CA" w:rsidSect="00A448F8">
      <w:headerReference w:type="default" r:id="rId9"/>
      <w:footerReference w:type="default" r:id="rId10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A4" w:rsidRDefault="00F67AA4">
      <w:r>
        <w:separator/>
      </w:r>
    </w:p>
  </w:endnote>
  <w:endnote w:type="continuationSeparator" w:id="0">
    <w:p w:rsidR="00F67AA4" w:rsidRDefault="00F6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A4" w:rsidRDefault="00F67AA4">
      <w:r>
        <w:separator/>
      </w:r>
    </w:p>
  </w:footnote>
  <w:footnote w:type="continuationSeparator" w:id="0">
    <w:p w:rsidR="00F67AA4" w:rsidRDefault="00F67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B627C">
      <w:rPr>
        <w:noProof/>
      </w:rPr>
      <w:drawing>
        <wp:inline distT="0" distB="0" distL="0" distR="0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rPr>
        <w:noProof/>
      </w:rPr>
      <w:drawing>
        <wp:inline distT="0" distB="0" distL="0" distR="0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97A0D">
      <w:rPr>
        <w:noProof/>
      </w:rPr>
      <w:drawing>
        <wp:inline distT="0" distB="0" distL="0" distR="0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  <w:rPr>
        <w:rFonts w:cs="Times New Roman"/>
      </w:rPr>
    </w:lvl>
  </w:abstractNum>
  <w:abstractNum w:abstractNumId="1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>
    <w:nsid w:val="05787541"/>
    <w:multiLevelType w:val="hybridMultilevel"/>
    <w:tmpl w:val="28EA1320"/>
    <w:lvl w:ilvl="0" w:tplc="D8F00B0C">
      <w:start w:val="1"/>
      <w:numFmt w:val="decimal"/>
      <w:lvlText w:val="%1)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56576"/>
    <w:multiLevelType w:val="hybridMultilevel"/>
    <w:tmpl w:val="070800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0F392084"/>
    <w:multiLevelType w:val="hybridMultilevel"/>
    <w:tmpl w:val="4F143A70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31DBD"/>
    <w:multiLevelType w:val="multilevel"/>
    <w:tmpl w:val="171E35A0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eastAsia="Calibri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>
    <w:nsid w:val="246D2527"/>
    <w:multiLevelType w:val="hybridMultilevel"/>
    <w:tmpl w:val="98EAA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5438F"/>
    <w:multiLevelType w:val="hybridMultilevel"/>
    <w:tmpl w:val="31C49822"/>
    <w:lvl w:ilvl="0" w:tplc="DD5243DC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D973563"/>
    <w:multiLevelType w:val="hybridMultilevel"/>
    <w:tmpl w:val="2240672A"/>
    <w:lvl w:ilvl="0" w:tplc="225EB6FC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36C42947"/>
    <w:multiLevelType w:val="hybridMultilevel"/>
    <w:tmpl w:val="13503120"/>
    <w:lvl w:ilvl="0" w:tplc="BB66B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457CBA"/>
    <w:multiLevelType w:val="hybridMultilevel"/>
    <w:tmpl w:val="872AE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7E7593"/>
    <w:multiLevelType w:val="hybridMultilevel"/>
    <w:tmpl w:val="B0D09400"/>
    <w:lvl w:ilvl="0" w:tplc="D9C84612">
      <w:numFmt w:val="bullet"/>
      <w:lvlText w:val="•"/>
      <w:lvlJc w:val="left"/>
      <w:pPr>
        <w:ind w:left="855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>
    <w:nsid w:val="45AA5357"/>
    <w:multiLevelType w:val="multilevel"/>
    <w:tmpl w:val="DDA45BE4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48912C4E"/>
    <w:multiLevelType w:val="hybridMultilevel"/>
    <w:tmpl w:val="6838A8B2"/>
    <w:lvl w:ilvl="0" w:tplc="D9C8461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2E289F"/>
    <w:multiLevelType w:val="hybridMultilevel"/>
    <w:tmpl w:val="6A7A6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119FA"/>
    <w:multiLevelType w:val="hybridMultilevel"/>
    <w:tmpl w:val="CEBA2D58"/>
    <w:lvl w:ilvl="0" w:tplc="BB66B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4B250B86"/>
    <w:multiLevelType w:val="hybridMultilevel"/>
    <w:tmpl w:val="D83295E8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51E80"/>
    <w:multiLevelType w:val="hybridMultilevel"/>
    <w:tmpl w:val="7C149E54"/>
    <w:lvl w:ilvl="0" w:tplc="04150017">
      <w:start w:val="1"/>
      <w:numFmt w:val="lowerLetter"/>
      <w:lvlText w:val="%1)"/>
      <w:lvlJc w:val="left"/>
      <w:pPr>
        <w:ind w:left="559" w:hanging="360"/>
      </w:pPr>
    </w:lvl>
    <w:lvl w:ilvl="1" w:tplc="04150019" w:tentative="1">
      <w:start w:val="1"/>
      <w:numFmt w:val="lowerLetter"/>
      <w:lvlText w:val="%2."/>
      <w:lvlJc w:val="left"/>
      <w:pPr>
        <w:ind w:left="1279" w:hanging="360"/>
      </w:pPr>
    </w:lvl>
    <w:lvl w:ilvl="2" w:tplc="0415001B" w:tentative="1">
      <w:start w:val="1"/>
      <w:numFmt w:val="lowerRoman"/>
      <w:lvlText w:val="%3."/>
      <w:lvlJc w:val="right"/>
      <w:pPr>
        <w:ind w:left="1999" w:hanging="180"/>
      </w:pPr>
    </w:lvl>
    <w:lvl w:ilvl="3" w:tplc="0415000F" w:tentative="1">
      <w:start w:val="1"/>
      <w:numFmt w:val="decimal"/>
      <w:lvlText w:val="%4."/>
      <w:lvlJc w:val="left"/>
      <w:pPr>
        <w:ind w:left="2719" w:hanging="360"/>
      </w:pPr>
    </w:lvl>
    <w:lvl w:ilvl="4" w:tplc="04150019" w:tentative="1">
      <w:start w:val="1"/>
      <w:numFmt w:val="lowerLetter"/>
      <w:lvlText w:val="%5."/>
      <w:lvlJc w:val="left"/>
      <w:pPr>
        <w:ind w:left="3439" w:hanging="360"/>
      </w:pPr>
    </w:lvl>
    <w:lvl w:ilvl="5" w:tplc="0415001B" w:tentative="1">
      <w:start w:val="1"/>
      <w:numFmt w:val="lowerRoman"/>
      <w:lvlText w:val="%6."/>
      <w:lvlJc w:val="right"/>
      <w:pPr>
        <w:ind w:left="4159" w:hanging="180"/>
      </w:pPr>
    </w:lvl>
    <w:lvl w:ilvl="6" w:tplc="0415000F" w:tentative="1">
      <w:start w:val="1"/>
      <w:numFmt w:val="decimal"/>
      <w:lvlText w:val="%7."/>
      <w:lvlJc w:val="left"/>
      <w:pPr>
        <w:ind w:left="4879" w:hanging="360"/>
      </w:pPr>
    </w:lvl>
    <w:lvl w:ilvl="7" w:tplc="04150019" w:tentative="1">
      <w:start w:val="1"/>
      <w:numFmt w:val="lowerLetter"/>
      <w:lvlText w:val="%8."/>
      <w:lvlJc w:val="left"/>
      <w:pPr>
        <w:ind w:left="5599" w:hanging="360"/>
      </w:pPr>
    </w:lvl>
    <w:lvl w:ilvl="8" w:tplc="0415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24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56E255A2"/>
    <w:multiLevelType w:val="multilevel"/>
    <w:tmpl w:val="D1A2E3F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FE0610E"/>
    <w:multiLevelType w:val="hybridMultilevel"/>
    <w:tmpl w:val="C262C850"/>
    <w:lvl w:ilvl="0" w:tplc="04150011">
      <w:start w:val="1"/>
      <w:numFmt w:val="decimal"/>
      <w:lvlText w:val="%1)"/>
      <w:lvlJc w:val="left"/>
      <w:pPr>
        <w:ind w:left="8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77" w:hanging="360"/>
      </w:pPr>
    </w:lvl>
    <w:lvl w:ilvl="2" w:tplc="0415001B" w:tentative="1">
      <w:start w:val="1"/>
      <w:numFmt w:val="lowerRoman"/>
      <w:lvlText w:val="%3."/>
      <w:lvlJc w:val="right"/>
      <w:pPr>
        <w:ind w:left="9597" w:hanging="180"/>
      </w:pPr>
    </w:lvl>
    <w:lvl w:ilvl="3" w:tplc="0415000F" w:tentative="1">
      <w:start w:val="1"/>
      <w:numFmt w:val="decimal"/>
      <w:lvlText w:val="%4."/>
      <w:lvlJc w:val="left"/>
      <w:pPr>
        <w:ind w:left="10317" w:hanging="360"/>
      </w:pPr>
    </w:lvl>
    <w:lvl w:ilvl="4" w:tplc="04150019" w:tentative="1">
      <w:start w:val="1"/>
      <w:numFmt w:val="lowerLetter"/>
      <w:lvlText w:val="%5."/>
      <w:lvlJc w:val="left"/>
      <w:pPr>
        <w:ind w:left="11037" w:hanging="360"/>
      </w:pPr>
    </w:lvl>
    <w:lvl w:ilvl="5" w:tplc="0415001B" w:tentative="1">
      <w:start w:val="1"/>
      <w:numFmt w:val="lowerRoman"/>
      <w:lvlText w:val="%6."/>
      <w:lvlJc w:val="right"/>
      <w:pPr>
        <w:ind w:left="11757" w:hanging="180"/>
      </w:pPr>
    </w:lvl>
    <w:lvl w:ilvl="6" w:tplc="0415000F" w:tentative="1">
      <w:start w:val="1"/>
      <w:numFmt w:val="decimal"/>
      <w:lvlText w:val="%7."/>
      <w:lvlJc w:val="left"/>
      <w:pPr>
        <w:ind w:left="12477" w:hanging="360"/>
      </w:pPr>
    </w:lvl>
    <w:lvl w:ilvl="7" w:tplc="04150019" w:tentative="1">
      <w:start w:val="1"/>
      <w:numFmt w:val="lowerLetter"/>
      <w:lvlText w:val="%8."/>
      <w:lvlJc w:val="left"/>
      <w:pPr>
        <w:ind w:left="13197" w:hanging="360"/>
      </w:pPr>
    </w:lvl>
    <w:lvl w:ilvl="8" w:tplc="041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7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74F6B"/>
    <w:multiLevelType w:val="hybridMultilevel"/>
    <w:tmpl w:val="E7B25880"/>
    <w:lvl w:ilvl="0" w:tplc="B70A8FD8">
      <w:start w:val="1"/>
      <w:numFmt w:val="lowerLetter"/>
      <w:lvlText w:val="%1)"/>
      <w:lvlJc w:val="left"/>
      <w:pPr>
        <w:ind w:left="6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711F077B"/>
    <w:multiLevelType w:val="hybridMultilevel"/>
    <w:tmpl w:val="E3446412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DE1D07"/>
    <w:multiLevelType w:val="hybridMultilevel"/>
    <w:tmpl w:val="CA5CD3BA"/>
    <w:lvl w:ilvl="0" w:tplc="7B9EDF1C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1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B36F65"/>
    <w:multiLevelType w:val="hybridMultilevel"/>
    <w:tmpl w:val="1A2A32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D5243D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77D743EE"/>
    <w:multiLevelType w:val="hybridMultilevel"/>
    <w:tmpl w:val="983EEBF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AC06145"/>
    <w:multiLevelType w:val="hybridMultilevel"/>
    <w:tmpl w:val="D400888A"/>
    <w:lvl w:ilvl="0" w:tplc="72127E48">
      <w:start w:val="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5958A8"/>
    <w:multiLevelType w:val="hybridMultilevel"/>
    <w:tmpl w:val="594AFE8A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2D0D14"/>
    <w:multiLevelType w:val="hybridMultilevel"/>
    <w:tmpl w:val="BDB2E06E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29"/>
  </w:num>
  <w:num w:numId="5">
    <w:abstractNumId w:val="9"/>
  </w:num>
  <w:num w:numId="6">
    <w:abstractNumId w:val="35"/>
  </w:num>
  <w:num w:numId="7">
    <w:abstractNumId w:val="22"/>
  </w:num>
  <w:num w:numId="8">
    <w:abstractNumId w:val="18"/>
  </w:num>
  <w:num w:numId="9">
    <w:abstractNumId w:val="10"/>
  </w:num>
  <w:num w:numId="10">
    <w:abstractNumId w:val="34"/>
  </w:num>
  <w:num w:numId="11">
    <w:abstractNumId w:val="3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9"/>
  </w:num>
  <w:num w:numId="15">
    <w:abstractNumId w:val="26"/>
  </w:num>
  <w:num w:numId="16">
    <w:abstractNumId w:val="17"/>
  </w:num>
  <w:num w:numId="17">
    <w:abstractNumId w:val="17"/>
    <w:lvlOverride w:ilvl="0">
      <w:startOverride w:val="1"/>
    </w:lvlOverride>
  </w:num>
  <w:num w:numId="18">
    <w:abstractNumId w:val="25"/>
  </w:num>
  <w:num w:numId="19">
    <w:abstractNumId w:val="25"/>
    <w:lvlOverride w:ilvl="0">
      <w:startOverride w:val="1"/>
    </w:lvlOverride>
  </w:num>
  <w:num w:numId="20">
    <w:abstractNumId w:val="23"/>
  </w:num>
  <w:num w:numId="21">
    <w:abstractNumId w:val="33"/>
  </w:num>
  <w:num w:numId="22">
    <w:abstractNumId w:val="28"/>
  </w:num>
  <w:num w:numId="23">
    <w:abstractNumId w:val="8"/>
  </w:num>
  <w:num w:numId="24">
    <w:abstractNumId w:val="24"/>
  </w:num>
  <w:num w:numId="25">
    <w:abstractNumId w:val="7"/>
  </w:num>
  <w:num w:numId="26">
    <w:abstractNumId w:val="32"/>
  </w:num>
  <w:num w:numId="27">
    <w:abstractNumId w:val="27"/>
  </w:num>
  <w:num w:numId="28">
    <w:abstractNumId w:val="3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2"/>
  </w:num>
  <w:num w:numId="3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4C6"/>
    <w:rsid w:val="00000BCB"/>
    <w:rsid w:val="0000171D"/>
    <w:rsid w:val="00001FAB"/>
    <w:rsid w:val="00002D40"/>
    <w:rsid w:val="00002FFB"/>
    <w:rsid w:val="00004082"/>
    <w:rsid w:val="00007D59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42818"/>
    <w:rsid w:val="0004442D"/>
    <w:rsid w:val="000572E7"/>
    <w:rsid w:val="00057739"/>
    <w:rsid w:val="00057F9F"/>
    <w:rsid w:val="00062C54"/>
    <w:rsid w:val="00067BF5"/>
    <w:rsid w:val="00083175"/>
    <w:rsid w:val="00084947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07EE6"/>
    <w:rsid w:val="001110F3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0F43"/>
    <w:rsid w:val="00136C53"/>
    <w:rsid w:val="00137E50"/>
    <w:rsid w:val="00140089"/>
    <w:rsid w:val="00140A96"/>
    <w:rsid w:val="00142BF1"/>
    <w:rsid w:val="00153913"/>
    <w:rsid w:val="001558D7"/>
    <w:rsid w:val="00162AF5"/>
    <w:rsid w:val="00162D4B"/>
    <w:rsid w:val="00165955"/>
    <w:rsid w:val="00166CAF"/>
    <w:rsid w:val="00167563"/>
    <w:rsid w:val="00167954"/>
    <w:rsid w:val="001723ED"/>
    <w:rsid w:val="0017520C"/>
    <w:rsid w:val="00175EAF"/>
    <w:rsid w:val="00175EFC"/>
    <w:rsid w:val="00176C4B"/>
    <w:rsid w:val="001801AB"/>
    <w:rsid w:val="00180D8B"/>
    <w:rsid w:val="001857BC"/>
    <w:rsid w:val="00187921"/>
    <w:rsid w:val="00192E7E"/>
    <w:rsid w:val="00195AD7"/>
    <w:rsid w:val="001A05B0"/>
    <w:rsid w:val="001A0B48"/>
    <w:rsid w:val="001A2496"/>
    <w:rsid w:val="001A2D57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1F74F0"/>
    <w:rsid w:val="0020034B"/>
    <w:rsid w:val="00210092"/>
    <w:rsid w:val="0021255F"/>
    <w:rsid w:val="00214173"/>
    <w:rsid w:val="00214658"/>
    <w:rsid w:val="002216BA"/>
    <w:rsid w:val="00221B16"/>
    <w:rsid w:val="00222A46"/>
    <w:rsid w:val="00224176"/>
    <w:rsid w:val="00224BF3"/>
    <w:rsid w:val="002250A7"/>
    <w:rsid w:val="00234E81"/>
    <w:rsid w:val="002352BF"/>
    <w:rsid w:val="002358EF"/>
    <w:rsid w:val="00235FCD"/>
    <w:rsid w:val="00237691"/>
    <w:rsid w:val="00241BB3"/>
    <w:rsid w:val="002424BF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10CA"/>
    <w:rsid w:val="002861DC"/>
    <w:rsid w:val="00287A35"/>
    <w:rsid w:val="002929EF"/>
    <w:rsid w:val="00294658"/>
    <w:rsid w:val="002960DB"/>
    <w:rsid w:val="0029739B"/>
    <w:rsid w:val="002974C1"/>
    <w:rsid w:val="002978F2"/>
    <w:rsid w:val="00297B3D"/>
    <w:rsid w:val="002A047D"/>
    <w:rsid w:val="002A170F"/>
    <w:rsid w:val="002A496F"/>
    <w:rsid w:val="002A617A"/>
    <w:rsid w:val="002B13AE"/>
    <w:rsid w:val="002B270E"/>
    <w:rsid w:val="002B3948"/>
    <w:rsid w:val="002B751A"/>
    <w:rsid w:val="002B7B5D"/>
    <w:rsid w:val="002B7ED8"/>
    <w:rsid w:val="002C0FEB"/>
    <w:rsid w:val="002C3301"/>
    <w:rsid w:val="002C735A"/>
    <w:rsid w:val="002C7B22"/>
    <w:rsid w:val="002D1574"/>
    <w:rsid w:val="002D60EE"/>
    <w:rsid w:val="002D7F29"/>
    <w:rsid w:val="002E1AB3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6EF0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BBE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79DE"/>
    <w:rsid w:val="0038288C"/>
    <w:rsid w:val="00382A36"/>
    <w:rsid w:val="003841A8"/>
    <w:rsid w:val="00387819"/>
    <w:rsid w:val="0039426F"/>
    <w:rsid w:val="003972FB"/>
    <w:rsid w:val="003973BD"/>
    <w:rsid w:val="003A7B41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3C78"/>
    <w:rsid w:val="003F4DB7"/>
    <w:rsid w:val="003F50DA"/>
    <w:rsid w:val="003F7E25"/>
    <w:rsid w:val="004001BC"/>
    <w:rsid w:val="00400A19"/>
    <w:rsid w:val="0040663B"/>
    <w:rsid w:val="0040695B"/>
    <w:rsid w:val="00406CA8"/>
    <w:rsid w:val="00406DA9"/>
    <w:rsid w:val="0041147E"/>
    <w:rsid w:val="0041294E"/>
    <w:rsid w:val="004142F3"/>
    <w:rsid w:val="00415AE6"/>
    <w:rsid w:val="004161C3"/>
    <w:rsid w:val="00417558"/>
    <w:rsid w:val="004226DF"/>
    <w:rsid w:val="004236BC"/>
    <w:rsid w:val="004236ED"/>
    <w:rsid w:val="00423C0E"/>
    <w:rsid w:val="00434408"/>
    <w:rsid w:val="00441087"/>
    <w:rsid w:val="00442508"/>
    <w:rsid w:val="00447D3D"/>
    <w:rsid w:val="0045311F"/>
    <w:rsid w:val="0045385B"/>
    <w:rsid w:val="00455CA1"/>
    <w:rsid w:val="004561F0"/>
    <w:rsid w:val="00456D59"/>
    <w:rsid w:val="00460A30"/>
    <w:rsid w:val="004626C1"/>
    <w:rsid w:val="00463E23"/>
    <w:rsid w:val="00470740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6085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2D7B"/>
    <w:rsid w:val="00545E5D"/>
    <w:rsid w:val="0054610D"/>
    <w:rsid w:val="0055372B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21EE"/>
    <w:rsid w:val="005A5CCB"/>
    <w:rsid w:val="005B0D55"/>
    <w:rsid w:val="005B1945"/>
    <w:rsid w:val="005B212E"/>
    <w:rsid w:val="005B2406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E6D31"/>
    <w:rsid w:val="005F15F8"/>
    <w:rsid w:val="005F1DE5"/>
    <w:rsid w:val="005F38A9"/>
    <w:rsid w:val="005F69CB"/>
    <w:rsid w:val="005F7F4F"/>
    <w:rsid w:val="006008E7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47702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362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0A7C"/>
    <w:rsid w:val="006E5A61"/>
    <w:rsid w:val="006E650A"/>
    <w:rsid w:val="006F225A"/>
    <w:rsid w:val="006F2A2C"/>
    <w:rsid w:val="006F76A4"/>
    <w:rsid w:val="00705D4A"/>
    <w:rsid w:val="00710B0C"/>
    <w:rsid w:val="007201EE"/>
    <w:rsid w:val="00727D37"/>
    <w:rsid w:val="00732456"/>
    <w:rsid w:val="007370C1"/>
    <w:rsid w:val="00743B25"/>
    <w:rsid w:val="00747432"/>
    <w:rsid w:val="0076483E"/>
    <w:rsid w:val="007740B9"/>
    <w:rsid w:val="007756BF"/>
    <w:rsid w:val="00783402"/>
    <w:rsid w:val="00785B4F"/>
    <w:rsid w:val="00785F2A"/>
    <w:rsid w:val="0078622D"/>
    <w:rsid w:val="007869FD"/>
    <w:rsid w:val="00786BE5"/>
    <w:rsid w:val="007941CC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2550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39D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274FE"/>
    <w:rsid w:val="00827CAF"/>
    <w:rsid w:val="00830D22"/>
    <w:rsid w:val="0084332F"/>
    <w:rsid w:val="008449A2"/>
    <w:rsid w:val="008454E1"/>
    <w:rsid w:val="00846D0A"/>
    <w:rsid w:val="00852B69"/>
    <w:rsid w:val="00852BD5"/>
    <w:rsid w:val="00852FCB"/>
    <w:rsid w:val="008552DC"/>
    <w:rsid w:val="00857844"/>
    <w:rsid w:val="0086295C"/>
    <w:rsid w:val="00864ACB"/>
    <w:rsid w:val="0086627C"/>
    <w:rsid w:val="00866A5E"/>
    <w:rsid w:val="0088373C"/>
    <w:rsid w:val="00883D86"/>
    <w:rsid w:val="0089176B"/>
    <w:rsid w:val="008920D9"/>
    <w:rsid w:val="00893EC1"/>
    <w:rsid w:val="0089744E"/>
    <w:rsid w:val="008A48DC"/>
    <w:rsid w:val="008B1999"/>
    <w:rsid w:val="008B1B31"/>
    <w:rsid w:val="008B4D50"/>
    <w:rsid w:val="008B6750"/>
    <w:rsid w:val="008C00F8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E5395"/>
    <w:rsid w:val="008F2276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2277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5AA"/>
    <w:rsid w:val="009E2E1A"/>
    <w:rsid w:val="009E4F6E"/>
    <w:rsid w:val="009E57E8"/>
    <w:rsid w:val="009E5D03"/>
    <w:rsid w:val="009E65B2"/>
    <w:rsid w:val="009E6E30"/>
    <w:rsid w:val="009E6F56"/>
    <w:rsid w:val="009F07D1"/>
    <w:rsid w:val="009F2184"/>
    <w:rsid w:val="009F4878"/>
    <w:rsid w:val="009F7DFB"/>
    <w:rsid w:val="00A005DC"/>
    <w:rsid w:val="00A0454C"/>
    <w:rsid w:val="00A05BE4"/>
    <w:rsid w:val="00A07E51"/>
    <w:rsid w:val="00A148EB"/>
    <w:rsid w:val="00A14D2D"/>
    <w:rsid w:val="00A16A8A"/>
    <w:rsid w:val="00A34BED"/>
    <w:rsid w:val="00A40B00"/>
    <w:rsid w:val="00A43402"/>
    <w:rsid w:val="00A43A05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0B1B"/>
    <w:rsid w:val="00A6154B"/>
    <w:rsid w:val="00A6350D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0038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02D0"/>
    <w:rsid w:val="00B21A0E"/>
    <w:rsid w:val="00B23202"/>
    <w:rsid w:val="00B35A30"/>
    <w:rsid w:val="00B400F4"/>
    <w:rsid w:val="00B4173E"/>
    <w:rsid w:val="00B46FD5"/>
    <w:rsid w:val="00B53710"/>
    <w:rsid w:val="00B561F1"/>
    <w:rsid w:val="00B57B61"/>
    <w:rsid w:val="00B60556"/>
    <w:rsid w:val="00B641E5"/>
    <w:rsid w:val="00B64788"/>
    <w:rsid w:val="00B668FA"/>
    <w:rsid w:val="00B67F9F"/>
    <w:rsid w:val="00B7141B"/>
    <w:rsid w:val="00B73D9F"/>
    <w:rsid w:val="00B757DE"/>
    <w:rsid w:val="00B85D41"/>
    <w:rsid w:val="00B85F41"/>
    <w:rsid w:val="00B87897"/>
    <w:rsid w:val="00B919BC"/>
    <w:rsid w:val="00B93F65"/>
    <w:rsid w:val="00B955C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477B"/>
    <w:rsid w:val="00BD53A6"/>
    <w:rsid w:val="00BD6736"/>
    <w:rsid w:val="00BD6D0C"/>
    <w:rsid w:val="00BD7A1C"/>
    <w:rsid w:val="00BD7FF2"/>
    <w:rsid w:val="00BE767A"/>
    <w:rsid w:val="00BF4892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39B6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4940"/>
    <w:rsid w:val="00C478F4"/>
    <w:rsid w:val="00C57B9E"/>
    <w:rsid w:val="00C606FB"/>
    <w:rsid w:val="00C611E2"/>
    <w:rsid w:val="00C63FF4"/>
    <w:rsid w:val="00C66C6B"/>
    <w:rsid w:val="00C67712"/>
    <w:rsid w:val="00C7650A"/>
    <w:rsid w:val="00C76C6E"/>
    <w:rsid w:val="00C773B1"/>
    <w:rsid w:val="00C84568"/>
    <w:rsid w:val="00C90536"/>
    <w:rsid w:val="00C90DE5"/>
    <w:rsid w:val="00C9149D"/>
    <w:rsid w:val="00C91610"/>
    <w:rsid w:val="00C9339E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D3F74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74A06"/>
    <w:rsid w:val="00D819A2"/>
    <w:rsid w:val="00D836AC"/>
    <w:rsid w:val="00D87581"/>
    <w:rsid w:val="00D9359C"/>
    <w:rsid w:val="00D94946"/>
    <w:rsid w:val="00DA021E"/>
    <w:rsid w:val="00DA1C4E"/>
    <w:rsid w:val="00DA4B41"/>
    <w:rsid w:val="00DA6058"/>
    <w:rsid w:val="00DB19AA"/>
    <w:rsid w:val="00DB1F01"/>
    <w:rsid w:val="00DB296D"/>
    <w:rsid w:val="00DB2989"/>
    <w:rsid w:val="00DB3CD8"/>
    <w:rsid w:val="00DB3FF5"/>
    <w:rsid w:val="00DB427D"/>
    <w:rsid w:val="00DB52C3"/>
    <w:rsid w:val="00DB6DD6"/>
    <w:rsid w:val="00DC2BDB"/>
    <w:rsid w:val="00DC5706"/>
    <w:rsid w:val="00DD4A92"/>
    <w:rsid w:val="00DD4EA5"/>
    <w:rsid w:val="00DD5079"/>
    <w:rsid w:val="00DD62B9"/>
    <w:rsid w:val="00DD7246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087A"/>
    <w:rsid w:val="00EB3102"/>
    <w:rsid w:val="00EB5DA4"/>
    <w:rsid w:val="00EB657D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03B"/>
    <w:rsid w:val="00F344EC"/>
    <w:rsid w:val="00F3532F"/>
    <w:rsid w:val="00F41B1B"/>
    <w:rsid w:val="00F42105"/>
    <w:rsid w:val="00F423B8"/>
    <w:rsid w:val="00F44D02"/>
    <w:rsid w:val="00F454F4"/>
    <w:rsid w:val="00F47615"/>
    <w:rsid w:val="00F47DFC"/>
    <w:rsid w:val="00F50B93"/>
    <w:rsid w:val="00F5717B"/>
    <w:rsid w:val="00F60A5A"/>
    <w:rsid w:val="00F64C3A"/>
    <w:rsid w:val="00F67516"/>
    <w:rsid w:val="00F678DF"/>
    <w:rsid w:val="00F67AA4"/>
    <w:rsid w:val="00F71C5B"/>
    <w:rsid w:val="00F75B1F"/>
    <w:rsid w:val="00F75C59"/>
    <w:rsid w:val="00F77EC3"/>
    <w:rsid w:val="00F8417B"/>
    <w:rsid w:val="00F863B9"/>
    <w:rsid w:val="00F87F3F"/>
    <w:rsid w:val="00F913E4"/>
    <w:rsid w:val="00FA004E"/>
    <w:rsid w:val="00FA125E"/>
    <w:rsid w:val="00FA3C99"/>
    <w:rsid w:val="00FB0259"/>
    <w:rsid w:val="00FB111B"/>
    <w:rsid w:val="00FB2304"/>
    <w:rsid w:val="00FB3C60"/>
    <w:rsid w:val="00FB4662"/>
    <w:rsid w:val="00FB51D9"/>
    <w:rsid w:val="00FB5C51"/>
    <w:rsid w:val="00FC00FC"/>
    <w:rsid w:val="00FC0226"/>
    <w:rsid w:val="00FC43A0"/>
    <w:rsid w:val="00FD03C9"/>
    <w:rsid w:val="00FD45CC"/>
    <w:rsid w:val="00FD587C"/>
    <w:rsid w:val="00FD5CEA"/>
    <w:rsid w:val="00FD76D0"/>
    <w:rsid w:val="00FE37BF"/>
    <w:rsid w:val="00FE43CB"/>
    <w:rsid w:val="00FE47D1"/>
    <w:rsid w:val="00FF140F"/>
    <w:rsid w:val="00FF3E4F"/>
    <w:rsid w:val="00FF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8C00F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F423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  <w:style w:type="character" w:styleId="Odwoanieprzypisudolnego">
    <w:name w:val="footnote reference"/>
    <w:semiHidden/>
    <w:locked/>
    <w:rsid w:val="00727D37"/>
    <w:rPr>
      <w:rFonts w:cs="Times New Roman"/>
      <w:vertAlign w:val="superscript"/>
    </w:rPr>
  </w:style>
  <w:style w:type="paragraph" w:customStyle="1" w:styleId="Tekstdymka1">
    <w:name w:val="Tekst dymka1"/>
    <w:rsid w:val="00727D37"/>
    <w:pPr>
      <w:widowControl w:val="0"/>
      <w:suppressAutoHyphens/>
      <w:spacing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BF4892"/>
    <w:pPr>
      <w:spacing w:before="60" w:after="60"/>
      <w:ind w:left="851" w:hanging="295"/>
      <w:jc w:val="both"/>
    </w:pPr>
    <w:rPr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5E6D3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6D31"/>
    <w:rPr>
      <w:rFonts w:ascii="Tahoma" w:eastAsia="Times New Roman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rsid w:val="00F423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me">
    <w:name w:val="name"/>
    <w:basedOn w:val="Domylnaczcionkaakapitu"/>
    <w:rsid w:val="00F423B8"/>
  </w:style>
  <w:style w:type="paragraph" w:styleId="Bezodstpw">
    <w:name w:val="No Spacing"/>
    <w:uiPriority w:val="1"/>
    <w:qFormat/>
    <w:rsid w:val="00DC2BDB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2E1AB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Bezlisty"/>
    <w:rsid w:val="002E1AB3"/>
    <w:pPr>
      <w:numPr>
        <w:numId w:val="16"/>
      </w:numPr>
    </w:pPr>
  </w:style>
  <w:style w:type="paragraph" w:customStyle="1" w:styleId="Textbody">
    <w:name w:val="Text body"/>
    <w:basedOn w:val="Normalny"/>
    <w:rsid w:val="00355BBE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Textbodyindent">
    <w:name w:val="Text body indent"/>
    <w:basedOn w:val="Normalny"/>
    <w:rsid w:val="00355BBE"/>
    <w:pPr>
      <w:widowControl w:val="0"/>
      <w:suppressAutoHyphens/>
      <w:autoSpaceDN w:val="0"/>
      <w:ind w:left="1416"/>
      <w:textAlignment w:val="baseline"/>
    </w:pPr>
    <w:rPr>
      <w:rFonts w:eastAsia="Andale Sans UI" w:cs="Tahoma"/>
      <w:kern w:val="3"/>
      <w:sz w:val="32"/>
      <w:szCs w:val="20"/>
      <w:lang w:val="de-DE" w:eastAsia="ja-JP" w:bidi="fa-IR"/>
    </w:rPr>
  </w:style>
  <w:style w:type="numbering" w:customStyle="1" w:styleId="WW8Num4">
    <w:name w:val="WW8Num4"/>
    <w:basedOn w:val="Bezlisty"/>
    <w:rsid w:val="00355BBE"/>
    <w:pPr>
      <w:numPr>
        <w:numId w:val="18"/>
      </w:numPr>
    </w:pPr>
  </w:style>
  <w:style w:type="paragraph" w:customStyle="1" w:styleId="Zwykytekst1">
    <w:name w:val="Zwykły tekst1"/>
    <w:basedOn w:val="Normalny"/>
    <w:rsid w:val="00827CAF"/>
    <w:pPr>
      <w:widowControl w:val="0"/>
      <w:suppressAutoHyphens/>
      <w:autoSpaceDN w:val="0"/>
      <w:textAlignment w:val="baseline"/>
    </w:pPr>
    <w:rPr>
      <w:rFonts w:ascii="Courier New" w:eastAsia="Andale Sans UI" w:hAnsi="Courier New" w:cs="Courier New"/>
      <w:kern w:val="3"/>
      <w:sz w:val="20"/>
      <w:szCs w:val="20"/>
      <w:lang w:val="de-DE" w:eastAsia="ja-JP" w:bidi="fa-IR"/>
    </w:rPr>
  </w:style>
  <w:style w:type="paragraph" w:customStyle="1" w:styleId="Style6">
    <w:name w:val="Style6"/>
    <w:basedOn w:val="Normalny"/>
    <w:uiPriority w:val="99"/>
    <w:rsid w:val="00DA6058"/>
    <w:pPr>
      <w:widowControl w:val="0"/>
      <w:autoSpaceDE w:val="0"/>
      <w:autoSpaceDN w:val="0"/>
      <w:adjustRightInd w:val="0"/>
      <w:spacing w:line="218" w:lineRule="exact"/>
      <w:ind w:hanging="350"/>
      <w:jc w:val="both"/>
    </w:pPr>
    <w:rPr>
      <w:rFonts w:eastAsiaTheme="minorEastAsia" w:cstheme="minorBidi"/>
    </w:rPr>
  </w:style>
  <w:style w:type="character" w:customStyle="1" w:styleId="FontStyle15">
    <w:name w:val="Font Style15"/>
    <w:basedOn w:val="Domylnaczcionkaakapitu"/>
    <w:uiPriority w:val="99"/>
    <w:rsid w:val="00DA6058"/>
    <w:rPr>
      <w:rFonts w:ascii="Verdana" w:hAnsi="Verdana" w:cs="Verdan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5A21EE"/>
    <w:pPr>
      <w:widowControl w:val="0"/>
      <w:autoSpaceDE w:val="0"/>
      <w:autoSpaceDN w:val="0"/>
      <w:adjustRightInd w:val="0"/>
      <w:jc w:val="both"/>
    </w:pPr>
    <w:rPr>
      <w:rFonts w:eastAsiaTheme="minorEastAsia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21EE"/>
    <w:rPr>
      <w:rFonts w:ascii="Times New Roman" w:eastAsiaTheme="minorEastAsia" w:hAnsi="Times New Roman" w:cstheme="minorBidi"/>
    </w:rPr>
  </w:style>
  <w:style w:type="character" w:customStyle="1" w:styleId="AkapitzlistZnak">
    <w:name w:val="Akapit z listą Znak"/>
    <w:link w:val="Akapitzlist"/>
    <w:uiPriority w:val="34"/>
    <w:locked/>
    <w:rsid w:val="005A21E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585E-AE9E-435E-8599-D4EE07D2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1409</Words>
  <Characters>10358</Characters>
  <Application>Microsoft Office Word</Application>
  <DocSecurity>0</DocSecurity>
  <Lines>86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14</cp:revision>
  <cp:lastPrinted>2017-01-25T23:40:00Z</cp:lastPrinted>
  <dcterms:created xsi:type="dcterms:W3CDTF">2017-02-22T10:20:00Z</dcterms:created>
  <dcterms:modified xsi:type="dcterms:W3CDTF">2017-03-01T22:04:00Z</dcterms:modified>
</cp:coreProperties>
</file>