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05" w:rsidRPr="00AA1B08" w:rsidRDefault="002C39E3" w:rsidP="002C39E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B87897" w:rsidRPr="00AA1B08" w:rsidRDefault="00B87897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Załącznik nr 3</w:t>
      </w:r>
      <w:r w:rsidR="00E27A7B">
        <w:rPr>
          <w:rFonts w:ascii="Verdana" w:hAnsi="Verdana"/>
          <w:sz w:val="22"/>
          <w:szCs w:val="22"/>
        </w:rPr>
        <w:t xml:space="preserve"> do postepowania ED.272.2</w:t>
      </w:r>
      <w:bookmarkStart w:id="0" w:name="_GoBack"/>
      <w:bookmarkEnd w:id="0"/>
      <w:r w:rsidRPr="00B87897">
        <w:rPr>
          <w:rFonts w:ascii="Verdana" w:hAnsi="Verdana"/>
          <w:sz w:val="22"/>
          <w:szCs w:val="22"/>
        </w:rPr>
        <w:t>.2017</w:t>
      </w:r>
    </w:p>
    <w:p w:rsidR="00B87897" w:rsidRDefault="00B87897" w:rsidP="00B87897">
      <w:pPr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:rsidR="00B87897" w:rsidRDefault="00B87897" w:rsidP="00B87897">
      <w:pPr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OŚWIADCZENIE O BRAKU POWIĄZAŃ KAPITAŁOWYCH  I OSOBOWYCH</w:t>
      </w: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MIĘDZY OFERENTEM A ZAMAWIAJĄCYM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Oświadczam, że między Oferentem a Zamawiającym nie zachodzą żadne powiązania kapitałowe lub osobowe polegające w szczególności na: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uczestniczeniu w spółce jako wspólnik spółki cywilnej lub spółki osobowej;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posiadaniu co najmniej 10% udziałów lub akcji;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pełnieniu funkcji członka organu nadzorczego lub zarządzającego, prokurenta, pełnomocnika;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pozostawaniu w związku małżeńskim, w stosunku pokrewieństwa lub powinowactwa w linii prostej, pokrewieństwa lub powinowactwa w linii bocznej do drugiego stopnia lub w stosunku przysposobienia, opieki  lub kurateli. 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B87897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</w:t>
      </w:r>
      <w:r w:rsidR="00D51405" w:rsidRPr="00AA1B08">
        <w:rPr>
          <w:rFonts w:ascii="Verdana" w:hAnsi="Verdana"/>
          <w:sz w:val="22"/>
          <w:szCs w:val="22"/>
        </w:rPr>
        <w:t xml:space="preserve">…………………………………… </w:t>
      </w:r>
    </w:p>
    <w:p w:rsidR="00D51405" w:rsidRPr="00AA1B08" w:rsidRDefault="00B87897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51405" w:rsidRPr="00AA1B08">
        <w:rPr>
          <w:rFonts w:ascii="Verdana" w:hAnsi="Verdana"/>
          <w:sz w:val="22"/>
          <w:szCs w:val="22"/>
        </w:rPr>
        <w:t>Data i podpis Oferenta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2250A7" w:rsidRPr="00AA1B08" w:rsidRDefault="002250A7" w:rsidP="002C39E3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sectPr w:rsidR="002250A7" w:rsidRPr="00AA1B08" w:rsidSect="00A448F8">
      <w:headerReference w:type="default" r:id="rId9"/>
      <w:footerReference w:type="default" r:id="rId10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19" w:rsidRDefault="00380C19">
      <w:r>
        <w:separator/>
      </w:r>
    </w:p>
  </w:endnote>
  <w:endnote w:type="continuationSeparator" w:id="0">
    <w:p w:rsidR="00380C19" w:rsidRDefault="0038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19" w:rsidRDefault="00380C19">
      <w:r>
        <w:separator/>
      </w:r>
    </w:p>
  </w:footnote>
  <w:footnote w:type="continuationSeparator" w:id="0">
    <w:p w:rsidR="00380C19" w:rsidRDefault="0038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9E3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0C19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27A7B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D435-C31B-49FB-B2AF-A9B358C0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97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63</cp:revision>
  <cp:lastPrinted>2016-12-13T08:29:00Z</cp:lastPrinted>
  <dcterms:created xsi:type="dcterms:W3CDTF">2016-12-09T12:01:00Z</dcterms:created>
  <dcterms:modified xsi:type="dcterms:W3CDTF">2017-02-07T20:00:00Z</dcterms:modified>
</cp:coreProperties>
</file>