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05" w:rsidRPr="00AA1B08" w:rsidRDefault="00D51405" w:rsidP="00ED7515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A1B08">
        <w:rPr>
          <w:rFonts w:ascii="Verdana" w:hAnsi="Verdana"/>
          <w:sz w:val="20"/>
          <w:szCs w:val="20"/>
        </w:rPr>
        <w:t>Załącz</w:t>
      </w:r>
      <w:r w:rsidR="00AA1B08" w:rsidRPr="00AA1B08">
        <w:rPr>
          <w:rFonts w:ascii="Verdana" w:hAnsi="Verdana"/>
          <w:sz w:val="20"/>
          <w:szCs w:val="20"/>
        </w:rPr>
        <w:t>n</w:t>
      </w:r>
      <w:r w:rsidR="00B25EEA">
        <w:rPr>
          <w:rFonts w:ascii="Verdana" w:hAnsi="Verdana"/>
          <w:sz w:val="20"/>
          <w:szCs w:val="20"/>
        </w:rPr>
        <w:t>ik nr 1 do postepowania ED.272.2</w:t>
      </w:r>
      <w:r w:rsidR="00AA1B08" w:rsidRPr="00AA1B08">
        <w:rPr>
          <w:rFonts w:ascii="Verdana" w:hAnsi="Verdana"/>
          <w:sz w:val="20"/>
          <w:szCs w:val="20"/>
        </w:rPr>
        <w:t>.2017</w:t>
      </w:r>
    </w:p>
    <w:p w:rsidR="00ED7515" w:rsidRPr="00AA1B08" w:rsidRDefault="00ED7515" w:rsidP="00ED751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FORMULARZ OFERTOWY</w:t>
      </w:r>
    </w:p>
    <w:p w:rsidR="00ED7515" w:rsidRPr="00AA1B08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Imię i nazwisko lub nazwa oferenta: ……………</w:t>
      </w:r>
      <w:r>
        <w:rPr>
          <w:rFonts w:ascii="Verdana" w:hAnsi="Verdana"/>
          <w:sz w:val="22"/>
          <w:szCs w:val="22"/>
        </w:rPr>
        <w:t>………………………………………………………….</w:t>
      </w:r>
    </w:p>
    <w:p w:rsidR="00ED7515" w:rsidRPr="00AA1B08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Adres:……………………………………………………………………………………………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</w:t>
      </w:r>
    </w:p>
    <w:p w:rsidR="00ED7515" w:rsidRPr="00AA1B08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NIP: 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………………………..</w:t>
      </w:r>
    </w:p>
    <w:p w:rsidR="00ED7515" w:rsidRPr="00AA1B08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Telefon:……………………………………</w:t>
      </w:r>
      <w:r>
        <w:rPr>
          <w:rFonts w:ascii="Verdana" w:hAnsi="Verdana"/>
          <w:sz w:val="22"/>
          <w:szCs w:val="22"/>
        </w:rPr>
        <w:t>……..</w:t>
      </w:r>
      <w:r w:rsidRPr="00AA1B08">
        <w:rPr>
          <w:rFonts w:ascii="Verdana" w:hAnsi="Verdana"/>
          <w:sz w:val="22"/>
          <w:szCs w:val="22"/>
        </w:rPr>
        <w:t xml:space="preserve"> adres e-mail………………………………………</w:t>
      </w:r>
      <w:r>
        <w:rPr>
          <w:rFonts w:ascii="Verdana" w:hAnsi="Verdana"/>
          <w:sz w:val="22"/>
          <w:szCs w:val="22"/>
        </w:rPr>
        <w:t>……………</w:t>
      </w:r>
    </w:p>
    <w:p w:rsidR="00ED7515" w:rsidRPr="00AA1B08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</w:p>
    <w:p w:rsidR="00ED7515" w:rsidRPr="00AA1B08" w:rsidRDefault="00ED7515" w:rsidP="00ED751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Odpowiadając na zapytanie ofertowe dotyczące pełnienia funkcji </w:t>
      </w:r>
      <w:r>
        <w:rPr>
          <w:rFonts w:ascii="Verdana" w:hAnsi="Verdana"/>
          <w:sz w:val="22"/>
          <w:szCs w:val="22"/>
        </w:rPr>
        <w:t xml:space="preserve">asystenta </w:t>
      </w:r>
      <w:r w:rsidRPr="00AA1B08">
        <w:rPr>
          <w:rFonts w:ascii="Verdana" w:hAnsi="Verdana"/>
          <w:sz w:val="22"/>
          <w:szCs w:val="22"/>
        </w:rPr>
        <w:t xml:space="preserve">koordynatora projektu pt. </w:t>
      </w:r>
      <w:r w:rsidRPr="00020812">
        <w:rPr>
          <w:rFonts w:ascii="Verdana" w:hAnsi="Verdana"/>
          <w:sz w:val="22"/>
          <w:szCs w:val="22"/>
        </w:rPr>
        <w:t>„Szkoła naszych oczekiwań” realizowanego przez Starostwo Powiatowe w Gołdapi w Zespole Szkół Zawodowych w Gołdapi współfinansowanego z Europejskiego Funduszu Społecznego w ramach Regionalnego Programu Operacyjnego Województwa Warmińsko-Mazurskiego na lata 2014-2020, Oś priorytetowa 2 : Kadry dla gospodarki, Działanie 2.4: Rozwój kształcenia i szkolenia zawodowego, Poddział</w:t>
      </w:r>
      <w:r>
        <w:rPr>
          <w:rFonts w:ascii="Verdana" w:hAnsi="Verdana"/>
          <w:sz w:val="22"/>
          <w:szCs w:val="22"/>
        </w:rPr>
        <w:t xml:space="preserve">anie 2.4.1: Rozwój kształcenia </w:t>
      </w:r>
      <w:r>
        <w:rPr>
          <w:rFonts w:ascii="Verdana" w:hAnsi="Verdana"/>
          <w:sz w:val="22"/>
          <w:szCs w:val="22"/>
        </w:rPr>
        <w:br/>
      </w:r>
      <w:r w:rsidRPr="00020812">
        <w:rPr>
          <w:rFonts w:ascii="Verdana" w:hAnsi="Verdana"/>
          <w:sz w:val="22"/>
          <w:szCs w:val="22"/>
        </w:rPr>
        <w:t>i szkolenia zawodowego – projekty konkursowe.</w:t>
      </w:r>
    </w:p>
    <w:p w:rsidR="00ED7515" w:rsidRPr="00AA1B08" w:rsidRDefault="00ED7515" w:rsidP="00ED7515">
      <w:pPr>
        <w:spacing w:line="360" w:lineRule="auto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1.Oświadczam, iż: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3853"/>
        <w:gridCol w:w="2266"/>
        <w:gridCol w:w="2266"/>
      </w:tblGrid>
      <w:tr w:rsidR="00ED7515" w:rsidRPr="00AA1B08" w:rsidTr="004C2A63">
        <w:tc>
          <w:tcPr>
            <w:tcW w:w="677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3853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Kryterium</w:t>
            </w: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Nie</w:t>
            </w:r>
          </w:p>
        </w:tc>
      </w:tr>
      <w:tr w:rsidR="00ED7515" w:rsidRPr="00AA1B08" w:rsidTr="004C2A63">
        <w:tc>
          <w:tcPr>
            <w:tcW w:w="677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1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853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Posiadam wykształcenie wyższe</w:t>
            </w: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D7515" w:rsidRPr="00AA1B08" w:rsidTr="004C2A63">
        <w:tc>
          <w:tcPr>
            <w:tcW w:w="677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853" w:type="dxa"/>
          </w:tcPr>
          <w:p w:rsidR="00ED7515" w:rsidRPr="004D4820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Posiadam doświadczenie w zakresie </w:t>
            </w:r>
            <w:r w:rsidRPr="004D4820">
              <w:rPr>
                <w:rFonts w:ascii="Verdana" w:hAnsi="Verdana"/>
                <w:sz w:val="22"/>
                <w:szCs w:val="22"/>
              </w:rPr>
              <w:t xml:space="preserve">organizacji i prowadzenia spraw związanych </w:t>
            </w:r>
          </w:p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D4820">
              <w:rPr>
                <w:rFonts w:ascii="Verdana" w:hAnsi="Verdana"/>
                <w:sz w:val="22"/>
                <w:szCs w:val="22"/>
              </w:rPr>
              <w:t xml:space="preserve">z finansami lub księgowością </w:t>
            </w:r>
            <w:r>
              <w:rPr>
                <w:rFonts w:ascii="Verdana" w:hAnsi="Verdana"/>
                <w:sz w:val="22"/>
                <w:szCs w:val="22"/>
              </w:rPr>
              <w:t>w projektach z udziałem środków zewnętrznych (</w:t>
            </w:r>
            <w:r w:rsidRPr="004D4820">
              <w:rPr>
                <w:rFonts w:ascii="Verdana" w:hAnsi="Verdana"/>
                <w:sz w:val="22"/>
                <w:szCs w:val="22"/>
              </w:rPr>
              <w:t>min. 1 rok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D7515" w:rsidRPr="00AA1B08" w:rsidTr="004C2A63">
        <w:tc>
          <w:tcPr>
            <w:tcW w:w="677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</w:t>
            </w:r>
          </w:p>
        </w:tc>
        <w:tc>
          <w:tcPr>
            <w:tcW w:w="3853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Posiadam </w:t>
            </w:r>
            <w:r w:rsidRPr="00B8654A">
              <w:rPr>
                <w:rFonts w:ascii="Verdana" w:hAnsi="Verdana"/>
                <w:sz w:val="22"/>
                <w:szCs w:val="22"/>
              </w:rPr>
              <w:t xml:space="preserve">znajomość programów biurowych, </w:t>
            </w:r>
            <w:r>
              <w:rPr>
                <w:rFonts w:ascii="Verdana" w:hAnsi="Verdana"/>
                <w:sz w:val="22"/>
                <w:szCs w:val="22"/>
              </w:rPr>
              <w:t xml:space="preserve">znajomość zagadnień związanych </w:t>
            </w:r>
            <w:r w:rsidRPr="00B8654A">
              <w:rPr>
                <w:rFonts w:ascii="Verdana" w:hAnsi="Verdana"/>
                <w:sz w:val="22"/>
                <w:szCs w:val="22"/>
              </w:rPr>
              <w:t>z rozliczaniem projektów unijnych</w:t>
            </w: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D7515" w:rsidRPr="00AA1B08" w:rsidTr="004C2A63">
        <w:tc>
          <w:tcPr>
            <w:tcW w:w="677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</w:t>
            </w:r>
          </w:p>
        </w:tc>
        <w:tc>
          <w:tcPr>
            <w:tcW w:w="3853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Posiadam wiedzę</w:t>
            </w:r>
            <w:r w:rsidRPr="00B87897">
              <w:rPr>
                <w:rFonts w:ascii="Verdana" w:hAnsi="Verdana"/>
                <w:sz w:val="22"/>
                <w:szCs w:val="22"/>
              </w:rPr>
              <w:t xml:space="preserve"> z zakresu dokumentów systemowych RPO.</w:t>
            </w: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6" w:type="dxa"/>
          </w:tcPr>
          <w:p w:rsidR="00ED7515" w:rsidRPr="00AA1B08" w:rsidRDefault="00ED7515" w:rsidP="004C2A63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D7515" w:rsidRPr="00B87897" w:rsidRDefault="00ED7515" w:rsidP="00ED7515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B87897">
        <w:rPr>
          <w:rFonts w:ascii="Verdana" w:hAnsi="Verdana"/>
          <w:sz w:val="20"/>
          <w:szCs w:val="20"/>
        </w:rPr>
        <w:t>Proszę zaznaczyć „X” we właściwej rubryce</w:t>
      </w:r>
    </w:p>
    <w:p w:rsidR="00ED7515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</w:p>
    <w:p w:rsidR="00ED7515" w:rsidRPr="00AA1B08" w:rsidRDefault="00ED7515" w:rsidP="00ED7515">
      <w:pPr>
        <w:spacing w:line="360" w:lineRule="auto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lastRenderedPageBreak/>
        <w:t xml:space="preserve">2. Proponowane wynagrodzenie za wykonanie usługi: </w:t>
      </w:r>
    </w:p>
    <w:p w:rsidR="00ED7515" w:rsidRPr="00AA1B08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Cały okres realizacji projektu: </w:t>
      </w:r>
      <w:r w:rsidRPr="00AA1B08">
        <w:rPr>
          <w:rFonts w:ascii="Verdana" w:hAnsi="Verdana"/>
          <w:sz w:val="22"/>
          <w:szCs w:val="22"/>
        </w:rPr>
        <w:t>………………………………………………………</w:t>
      </w:r>
      <w:r>
        <w:rPr>
          <w:rFonts w:ascii="Verdana" w:hAnsi="Verdana"/>
          <w:sz w:val="22"/>
          <w:szCs w:val="22"/>
        </w:rPr>
        <w:t>……….</w:t>
      </w:r>
      <w:r w:rsidRPr="00AA1B08">
        <w:rPr>
          <w:rFonts w:ascii="Verdana" w:hAnsi="Verdana"/>
          <w:sz w:val="22"/>
          <w:szCs w:val="22"/>
        </w:rPr>
        <w:t>. złotych brutto (słownie: ………………</w:t>
      </w:r>
      <w:r>
        <w:rPr>
          <w:rFonts w:ascii="Verdana" w:hAnsi="Verdana"/>
          <w:sz w:val="22"/>
          <w:szCs w:val="22"/>
        </w:rPr>
        <w:t>…………………………...) , w tym podatek VAT ……………….</w:t>
      </w:r>
      <w:r w:rsidRPr="00AA1B08">
        <w:rPr>
          <w:rFonts w:ascii="Verdana" w:hAnsi="Verdana"/>
          <w:sz w:val="22"/>
          <w:szCs w:val="22"/>
        </w:rPr>
        <w:t xml:space="preserve"> zł (słownie: 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</w:t>
      </w:r>
      <w:r w:rsidRPr="00AA1B08">
        <w:rPr>
          <w:rFonts w:ascii="Verdana" w:hAnsi="Verdana"/>
          <w:sz w:val="22"/>
          <w:szCs w:val="22"/>
        </w:rPr>
        <w:t>)</w:t>
      </w:r>
    </w:p>
    <w:p w:rsidR="00ED7515" w:rsidRPr="00AA1B08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Jeden miesiąc: </w:t>
      </w:r>
      <w:r w:rsidRPr="00AA1B08">
        <w:rPr>
          <w:rFonts w:ascii="Verdana" w:hAnsi="Verdana"/>
          <w:sz w:val="22"/>
          <w:szCs w:val="22"/>
        </w:rPr>
        <w:t>………………………………………………………… złotych brutto (słownie:</w:t>
      </w:r>
      <w:r>
        <w:rPr>
          <w:rFonts w:ascii="Verdana" w:hAnsi="Verdana"/>
          <w:sz w:val="22"/>
          <w:szCs w:val="22"/>
        </w:rPr>
        <w:t>…..</w:t>
      </w:r>
      <w:r w:rsidRPr="00AA1B08">
        <w:rPr>
          <w:rFonts w:ascii="Verdana" w:hAnsi="Verdana"/>
          <w:sz w:val="22"/>
          <w:szCs w:val="22"/>
        </w:rPr>
        <w:t xml:space="preserve"> …………</w:t>
      </w:r>
      <w:r>
        <w:rPr>
          <w:rFonts w:ascii="Verdana" w:hAnsi="Verdana"/>
          <w:sz w:val="22"/>
          <w:szCs w:val="22"/>
        </w:rPr>
        <w:t>………………………</w:t>
      </w:r>
      <w:r w:rsidRPr="00AA1B08">
        <w:rPr>
          <w:rFonts w:ascii="Verdana" w:hAnsi="Verdana"/>
          <w:sz w:val="22"/>
          <w:szCs w:val="22"/>
        </w:rPr>
        <w:t>), w tym podatek VAT …………………. zł (słownie: ………………….)</w:t>
      </w:r>
    </w:p>
    <w:p w:rsidR="00ED7515" w:rsidRPr="00ED7515" w:rsidRDefault="00ED7515" w:rsidP="00ED751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E647D">
        <w:rPr>
          <w:rFonts w:ascii="Verdana" w:hAnsi="Verdana"/>
          <w:sz w:val="20"/>
          <w:szCs w:val="20"/>
        </w:rPr>
        <w:t xml:space="preserve">W przypadku osób fizycznych bądź przedsiębiorców nie będących podatnikiem VAT proszę o wpisanie jedynie kwoty brutto i „słownie” bez wypełniania pozycji „w tym podatek VAT”. </w:t>
      </w:r>
    </w:p>
    <w:p w:rsidR="00ED7515" w:rsidRPr="00B87897" w:rsidRDefault="00ED7515" w:rsidP="00ED7515">
      <w:pPr>
        <w:spacing w:line="360" w:lineRule="auto"/>
        <w:rPr>
          <w:rFonts w:ascii="Verdana" w:hAnsi="Verdana"/>
          <w:b/>
          <w:sz w:val="18"/>
          <w:szCs w:val="18"/>
        </w:rPr>
      </w:pPr>
      <w:r w:rsidRPr="00B87897">
        <w:rPr>
          <w:rFonts w:ascii="Verdana" w:hAnsi="Verdana"/>
          <w:b/>
          <w:sz w:val="18"/>
          <w:szCs w:val="18"/>
        </w:rPr>
        <w:t>3. Oświadczam, że: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1.</w:t>
      </w:r>
      <w:r w:rsidRPr="00B87897">
        <w:rPr>
          <w:rFonts w:ascii="Verdana" w:hAnsi="Verdana"/>
          <w:sz w:val="18"/>
          <w:szCs w:val="18"/>
        </w:rPr>
        <w:tab/>
        <w:t>Oświadczam, że powyższa cena obejmuje całość kosztów wykonania zamówienia.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2.</w:t>
      </w:r>
      <w:r w:rsidRPr="00B87897">
        <w:rPr>
          <w:rFonts w:ascii="Verdana" w:hAnsi="Verdana"/>
          <w:sz w:val="18"/>
          <w:szCs w:val="18"/>
        </w:rPr>
        <w:tab/>
        <w:t>Oświadczam, że zapoznałam/em się z wymaganiami Zamawiającego, dotyczącymi przedmiotu zamówienia, zamieszczonymi w zapytaniu ofertowym  oraz akceptuje je i nie wnoszę do nich żadnych zastrzeżeń.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3.</w:t>
      </w:r>
      <w:r w:rsidRPr="00B87897">
        <w:rPr>
          <w:rFonts w:ascii="Verdana" w:hAnsi="Verdana"/>
          <w:sz w:val="18"/>
          <w:szCs w:val="18"/>
        </w:rPr>
        <w:tab/>
        <w:t xml:space="preserve">Oświadczam, że: 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3.1.</w:t>
      </w:r>
      <w:r w:rsidRPr="00B87897">
        <w:rPr>
          <w:rFonts w:ascii="Verdana" w:hAnsi="Verdana"/>
          <w:sz w:val="18"/>
          <w:szCs w:val="18"/>
        </w:rPr>
        <w:tab/>
        <w:t>Posiadam uprawnienia do wykonywania określonej działalności lub czynności.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3.2.</w:t>
      </w:r>
      <w:r w:rsidRPr="00B87897">
        <w:rPr>
          <w:rFonts w:ascii="Verdana" w:hAnsi="Verdana"/>
          <w:sz w:val="18"/>
          <w:szCs w:val="18"/>
        </w:rPr>
        <w:tab/>
        <w:t>Posiadam niezbędną wiedzę i doświadczenie do wykonania zamówienia.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3.3.</w:t>
      </w:r>
      <w:r w:rsidRPr="00B87897">
        <w:rPr>
          <w:rFonts w:ascii="Verdana" w:hAnsi="Verdana"/>
          <w:sz w:val="18"/>
          <w:szCs w:val="18"/>
        </w:rPr>
        <w:tab/>
        <w:t>Dysponuję wszelkimi środkami i zasobami umożliwiającymi samodzielne wykonanie przedmiotu zamówienia.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4.</w:t>
      </w:r>
      <w:r w:rsidRPr="00B87897">
        <w:rPr>
          <w:rFonts w:ascii="Verdana" w:hAnsi="Verdana"/>
          <w:sz w:val="18"/>
          <w:szCs w:val="18"/>
        </w:rPr>
        <w:tab/>
        <w:t xml:space="preserve">Oświadczam, że termin związania z ofertą wynosi do 30 dni kalendarzowych od dnia otwarcia ofert. 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5.</w:t>
      </w:r>
      <w:r w:rsidRPr="00B87897">
        <w:rPr>
          <w:rFonts w:ascii="Verdana" w:hAnsi="Verdana"/>
          <w:sz w:val="18"/>
          <w:szCs w:val="18"/>
        </w:rPr>
        <w:tab/>
        <w:t xml:space="preserve">W przypadku uznania mojej oferty za najkorzystniejszą zobowiązuję się  do podpisania umowy w terminie i miejscu wskazanym przez Zamawiającego. 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6.</w:t>
      </w:r>
      <w:r w:rsidRPr="00B87897">
        <w:rPr>
          <w:rFonts w:ascii="Verdana" w:hAnsi="Verdana"/>
          <w:sz w:val="18"/>
          <w:szCs w:val="18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7.</w:t>
      </w:r>
      <w:r w:rsidRPr="00B87897">
        <w:rPr>
          <w:rFonts w:ascii="Verdana" w:hAnsi="Verdana"/>
          <w:sz w:val="18"/>
          <w:szCs w:val="18"/>
        </w:rPr>
        <w:tab/>
        <w:t>Nie byłem/</w:t>
      </w:r>
      <w:proofErr w:type="spellStart"/>
      <w:r w:rsidRPr="00B87897">
        <w:rPr>
          <w:rFonts w:ascii="Verdana" w:hAnsi="Verdana"/>
          <w:sz w:val="18"/>
          <w:szCs w:val="18"/>
        </w:rPr>
        <w:t>am</w:t>
      </w:r>
      <w:proofErr w:type="spellEnd"/>
      <w:r w:rsidRPr="00B87897">
        <w:rPr>
          <w:rFonts w:ascii="Verdana" w:hAnsi="Verdana"/>
          <w:sz w:val="18"/>
          <w:szCs w:val="18"/>
        </w:rPr>
        <w:t xml:space="preserve"> skazana/y prawomocnym wyrokiem sądu za umyślne przestępstwo ścigane </w:t>
      </w:r>
      <w:r>
        <w:rPr>
          <w:rFonts w:ascii="Verdana" w:hAnsi="Verdana"/>
          <w:sz w:val="18"/>
          <w:szCs w:val="18"/>
        </w:rPr>
        <w:br/>
      </w:r>
      <w:r w:rsidRPr="00B87897">
        <w:rPr>
          <w:rFonts w:ascii="Verdana" w:hAnsi="Verdana"/>
          <w:sz w:val="18"/>
          <w:szCs w:val="18"/>
        </w:rPr>
        <w:t>z oskarżenia publicznego lub umyślne przestępstwo skarbowe.</w:t>
      </w:r>
    </w:p>
    <w:p w:rsidR="00ED7515" w:rsidRPr="00B87897" w:rsidRDefault="00ED7515" w:rsidP="00ED751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8.</w:t>
      </w:r>
      <w:r w:rsidRPr="00B87897">
        <w:rPr>
          <w:rFonts w:ascii="Verdana" w:hAnsi="Verdana"/>
          <w:sz w:val="18"/>
          <w:szCs w:val="18"/>
        </w:rPr>
        <w:tab/>
        <w:t>Posiadam pełną zdolność do czynności prawnych oraz korzystam z pełni praw publicznych.</w:t>
      </w:r>
    </w:p>
    <w:p w:rsidR="00ED7515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ED7515" w:rsidRPr="00AA1B08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Załącznikami do niniejszego formularza, stanowiącymi integralną część oferty, są: </w:t>
      </w:r>
    </w:p>
    <w:p w:rsidR="00ED7515" w:rsidRPr="00AA1B08" w:rsidRDefault="00ED7515" w:rsidP="00ED7515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AA1B08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</w:t>
      </w:r>
    </w:p>
    <w:p w:rsidR="00ED7515" w:rsidRPr="00AA1B08" w:rsidRDefault="00ED7515" w:rsidP="00ED7515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AA1B08">
        <w:rPr>
          <w:rFonts w:ascii="Verdana" w:hAnsi="Verdana"/>
        </w:rPr>
        <w:t>……………………</w:t>
      </w:r>
      <w:r>
        <w:rPr>
          <w:rFonts w:ascii="Verdana" w:hAnsi="Verdana"/>
        </w:rPr>
        <w:t>………………..</w:t>
      </w:r>
      <w:r w:rsidRPr="00AA1B08">
        <w:rPr>
          <w:rFonts w:ascii="Verdana" w:hAnsi="Verdana"/>
        </w:rPr>
        <w:t xml:space="preserve">           </w:t>
      </w:r>
    </w:p>
    <w:p w:rsidR="00ED7515" w:rsidRPr="00AA1B08" w:rsidRDefault="00ED7515" w:rsidP="00ED7515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…………...............................................</w:t>
      </w:r>
    </w:p>
    <w:p w:rsidR="00ED7515" w:rsidRPr="00AA1B08" w:rsidRDefault="00ED7515" w:rsidP="00ED751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                                          </w:t>
      </w:r>
      <w:r>
        <w:rPr>
          <w:rFonts w:ascii="Verdana" w:hAnsi="Verdana"/>
          <w:sz w:val="22"/>
          <w:szCs w:val="22"/>
        </w:rPr>
        <w:t xml:space="preserve">                               </w:t>
      </w:r>
      <w:r w:rsidRPr="00AA1B08">
        <w:rPr>
          <w:rFonts w:ascii="Verdana" w:hAnsi="Verdana"/>
          <w:sz w:val="22"/>
          <w:szCs w:val="22"/>
        </w:rPr>
        <w:t>Data i  podpis Oferenta</w:t>
      </w:r>
    </w:p>
    <w:p w:rsidR="00D51405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sectPr w:rsidR="00D51405" w:rsidSect="00A448F8">
      <w:headerReference w:type="default" r:id="rId9"/>
      <w:footerReference w:type="default" r:id="rId10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EA" w:rsidRDefault="003B26EA">
      <w:r>
        <w:separator/>
      </w:r>
    </w:p>
  </w:endnote>
  <w:endnote w:type="continuationSeparator" w:id="0">
    <w:p w:rsidR="003B26EA" w:rsidRDefault="003B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EA" w:rsidRDefault="003B26EA">
      <w:r>
        <w:separator/>
      </w:r>
    </w:p>
  </w:footnote>
  <w:footnote w:type="continuationSeparator" w:id="0">
    <w:p w:rsidR="003B26EA" w:rsidRDefault="003B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083C7D5" wp14:editId="2A9602E2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7F95D09" wp14:editId="1473004F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1ADF889B" wp14:editId="0C8854BD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65279380" wp14:editId="3A52823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0A5A8DB1" wp14:editId="4EFA6FA1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6E06"/>
    <w:rsid w:val="003779DE"/>
    <w:rsid w:val="0038288C"/>
    <w:rsid w:val="00382A36"/>
    <w:rsid w:val="003841A8"/>
    <w:rsid w:val="00387819"/>
    <w:rsid w:val="003972FB"/>
    <w:rsid w:val="003A7B41"/>
    <w:rsid w:val="003B26EA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25EEA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D7515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F92E-2C4A-4F06-A8E8-44B0DC95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</cp:lastModifiedBy>
  <cp:revision>64</cp:revision>
  <cp:lastPrinted>2016-12-13T08:29:00Z</cp:lastPrinted>
  <dcterms:created xsi:type="dcterms:W3CDTF">2016-12-09T12:01:00Z</dcterms:created>
  <dcterms:modified xsi:type="dcterms:W3CDTF">2017-02-07T20:02:00Z</dcterms:modified>
</cp:coreProperties>
</file>