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05" w:rsidRPr="00AA1B08" w:rsidRDefault="00596D36" w:rsidP="00EA4F6B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87897">
        <w:rPr>
          <w:rFonts w:ascii="Verdana" w:hAnsi="Verdana"/>
          <w:sz w:val="22"/>
          <w:szCs w:val="22"/>
        </w:rPr>
        <w:t>Załącznik nr 2</w:t>
      </w:r>
      <w:r w:rsidR="00EA4F6B">
        <w:rPr>
          <w:rFonts w:ascii="Verdana" w:hAnsi="Verdana"/>
          <w:sz w:val="22"/>
          <w:szCs w:val="22"/>
        </w:rPr>
        <w:t xml:space="preserve"> do postepowania ED.272.2</w:t>
      </w:r>
      <w:bookmarkStart w:id="0" w:name="_GoBack"/>
      <w:bookmarkEnd w:id="0"/>
      <w:r w:rsidR="00B87897" w:rsidRPr="00B87897">
        <w:rPr>
          <w:rFonts w:ascii="Verdana" w:hAnsi="Verdana"/>
          <w:sz w:val="22"/>
          <w:szCs w:val="22"/>
        </w:rPr>
        <w:t>.2017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WYKAZ KWALIFIKACJI I DOŚWIADCZENIA OFERENTÓW</w:t>
      </w: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2"/>
        <w:gridCol w:w="1793"/>
        <w:gridCol w:w="1522"/>
        <w:gridCol w:w="1340"/>
        <w:gridCol w:w="1755"/>
        <w:gridCol w:w="1456"/>
      </w:tblGrid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Nazwa Beneficjenta projektu</w:t>
            </w: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Tytuł projektu</w:t>
            </w: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Wartość projektu</w:t>
            </w: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Pełniona funkcja wraz z zakresem obowiązków</w:t>
            </w: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Okres pełnienia funkcji</w:t>
            </w: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120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793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22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40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9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56" w:type="dxa"/>
          </w:tcPr>
          <w:p w:rsidR="00D51405" w:rsidRPr="00AA1B08" w:rsidRDefault="00D51405" w:rsidP="004D22D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B8789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Świadomy/ma odpowiedzialności karnej z art. 233 Kodeksu Karnego oświadczam, że przedstawione informacje są zgodne z prawdą i stanem faktycznym. 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                                        ……………………………………………… </w:t>
      </w:r>
    </w:p>
    <w:p w:rsidR="00D51405" w:rsidRPr="00AA1B08" w:rsidRDefault="00D51405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                          </w:t>
      </w:r>
      <w:r w:rsidR="00B87897">
        <w:rPr>
          <w:rFonts w:ascii="Verdana" w:hAnsi="Verdana"/>
          <w:sz w:val="22"/>
          <w:szCs w:val="22"/>
        </w:rPr>
        <w:t xml:space="preserve">                           </w:t>
      </w:r>
      <w:r w:rsidRPr="00AA1B08">
        <w:rPr>
          <w:rFonts w:ascii="Verdana" w:hAnsi="Verdana"/>
          <w:sz w:val="22"/>
          <w:szCs w:val="22"/>
        </w:rPr>
        <w:t>Data i podpis Oferenta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2250A7" w:rsidRPr="00AA1B08" w:rsidRDefault="002250A7" w:rsidP="00EB5DA4">
      <w:pPr>
        <w:autoSpaceDE w:val="0"/>
        <w:autoSpaceDN w:val="0"/>
        <w:adjustRightInd w:val="0"/>
        <w:rPr>
          <w:rFonts w:ascii="Verdana" w:hAnsi="Verdana"/>
          <w:b/>
          <w:color w:val="000000"/>
          <w:sz w:val="22"/>
          <w:szCs w:val="22"/>
        </w:rPr>
      </w:pPr>
    </w:p>
    <w:sectPr w:rsidR="002250A7" w:rsidRPr="00AA1B08" w:rsidSect="00A448F8">
      <w:headerReference w:type="default" r:id="rId9"/>
      <w:footerReference w:type="default" r:id="rId10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40" w:rsidRDefault="00C44940">
      <w:r>
        <w:separator/>
      </w:r>
    </w:p>
  </w:endnote>
  <w:endnote w:type="continuationSeparator" w:id="0">
    <w:p w:rsidR="00C44940" w:rsidRDefault="00C4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40" w:rsidRDefault="00C44940">
      <w:r>
        <w:separator/>
      </w:r>
    </w:p>
  </w:footnote>
  <w:footnote w:type="continuationSeparator" w:id="0">
    <w:p w:rsidR="00C44940" w:rsidRDefault="00C4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4F6B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F17B-716A-419D-9376-D12E809C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</cp:lastModifiedBy>
  <cp:revision>63</cp:revision>
  <cp:lastPrinted>2016-12-13T08:29:00Z</cp:lastPrinted>
  <dcterms:created xsi:type="dcterms:W3CDTF">2016-12-09T12:01:00Z</dcterms:created>
  <dcterms:modified xsi:type="dcterms:W3CDTF">2017-02-07T20:03:00Z</dcterms:modified>
</cp:coreProperties>
</file>