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05" w:rsidRPr="00AA1B08" w:rsidRDefault="002C39E3" w:rsidP="002C39E3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B87897" w:rsidRPr="00AA1B08" w:rsidRDefault="00B87897" w:rsidP="00B87897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Załącznik nr 3</w:t>
      </w:r>
      <w:r w:rsidRPr="00B87897">
        <w:rPr>
          <w:rFonts w:ascii="Verdana" w:hAnsi="Verdana"/>
          <w:sz w:val="22"/>
          <w:szCs w:val="22"/>
        </w:rPr>
        <w:t xml:space="preserve"> do postepowania ED.272.1.2017</w:t>
      </w:r>
    </w:p>
    <w:p w:rsidR="00B87897" w:rsidRDefault="00B87897" w:rsidP="00B87897">
      <w:pPr>
        <w:spacing w:line="360" w:lineRule="auto"/>
        <w:jc w:val="right"/>
        <w:rPr>
          <w:rFonts w:ascii="Verdana" w:hAnsi="Verdana"/>
          <w:b/>
          <w:sz w:val="22"/>
          <w:szCs w:val="22"/>
        </w:rPr>
      </w:pPr>
    </w:p>
    <w:p w:rsidR="00B87897" w:rsidRDefault="00B87897" w:rsidP="00B87897">
      <w:pPr>
        <w:spacing w:line="360" w:lineRule="auto"/>
        <w:jc w:val="right"/>
        <w:rPr>
          <w:rFonts w:ascii="Verdana" w:hAnsi="Verdana"/>
          <w:b/>
          <w:sz w:val="22"/>
          <w:szCs w:val="22"/>
        </w:rPr>
      </w:pPr>
    </w:p>
    <w:p w:rsidR="00D51405" w:rsidRPr="00AA1B08" w:rsidRDefault="00D51405" w:rsidP="00D5140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AA1B08">
        <w:rPr>
          <w:rFonts w:ascii="Verdana" w:hAnsi="Verdana"/>
          <w:b/>
          <w:sz w:val="22"/>
          <w:szCs w:val="22"/>
        </w:rPr>
        <w:t>OŚWIADCZENIE O BRAKU POWIĄZAŃ KAPITAŁOWYCH  I OSOBOWYCH</w:t>
      </w:r>
    </w:p>
    <w:p w:rsidR="00D51405" w:rsidRPr="00AA1B08" w:rsidRDefault="00D51405" w:rsidP="00D5140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AA1B08">
        <w:rPr>
          <w:rFonts w:ascii="Verdana" w:hAnsi="Verdana"/>
          <w:b/>
          <w:sz w:val="22"/>
          <w:szCs w:val="22"/>
        </w:rPr>
        <w:t>MIĘDZY OFERENTEM A ZAMAWIAJĄCYM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Oświadczam, że między Oferentem a Zamawiającym nie zachodzą żadne powiązania kapitałowe lub osobowe polegające w szczególności na: </w:t>
      </w:r>
    </w:p>
    <w:p w:rsidR="00D51405" w:rsidRPr="00AA1B08" w:rsidRDefault="00D51405" w:rsidP="00D5140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- uczestniczeniu w spółce jako wspólnik spółki cywilnej lub spółki osobowej; </w:t>
      </w:r>
    </w:p>
    <w:p w:rsidR="00D51405" w:rsidRPr="00AA1B08" w:rsidRDefault="00D51405" w:rsidP="00D5140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- posiadaniu co najmniej 10% udziałów lub akcji; </w:t>
      </w:r>
    </w:p>
    <w:p w:rsidR="00D51405" w:rsidRPr="00AA1B08" w:rsidRDefault="00D51405" w:rsidP="00D5140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- pełnieniu funkcji członka organu nadzorczego lub zarządzającego, prokurenta, pełnomocnika; </w:t>
      </w:r>
    </w:p>
    <w:p w:rsidR="00D51405" w:rsidRPr="00AA1B08" w:rsidRDefault="00D51405" w:rsidP="00D5140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- pozostawaniu w związku małżeńskim, w stosunku pokrewieństwa lub powinowactwa w linii prostej, pokrewieństwa lub powinowactwa w linii bocznej do drugiego stopnia lub w stosunku przysposobienia, opieki  lub kurateli. 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B87897" w:rsidP="00D51405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….</w:t>
      </w:r>
      <w:r w:rsidR="00D51405" w:rsidRPr="00AA1B08">
        <w:rPr>
          <w:rFonts w:ascii="Verdana" w:hAnsi="Verdana"/>
          <w:sz w:val="22"/>
          <w:szCs w:val="22"/>
        </w:rPr>
        <w:t xml:space="preserve">…………………………………… </w:t>
      </w:r>
    </w:p>
    <w:p w:rsidR="00D51405" w:rsidRPr="00AA1B08" w:rsidRDefault="00B87897" w:rsidP="00D51405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D51405" w:rsidRPr="00AA1B08">
        <w:rPr>
          <w:rFonts w:ascii="Verdana" w:hAnsi="Verdana"/>
          <w:sz w:val="22"/>
          <w:szCs w:val="22"/>
        </w:rPr>
        <w:t>Data i podpis Oferenta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2250A7" w:rsidRPr="00AA1B08" w:rsidRDefault="002250A7" w:rsidP="002C39E3">
      <w:pPr>
        <w:autoSpaceDE w:val="0"/>
        <w:autoSpaceDN w:val="0"/>
        <w:adjustRightInd w:val="0"/>
        <w:rPr>
          <w:rFonts w:ascii="Verdana" w:hAnsi="Verdana"/>
          <w:b/>
          <w:color w:val="000000"/>
          <w:sz w:val="22"/>
          <w:szCs w:val="22"/>
        </w:rPr>
      </w:pPr>
    </w:p>
    <w:sectPr w:rsidR="002250A7" w:rsidRPr="00AA1B08" w:rsidSect="00A448F8">
      <w:headerReference w:type="default" r:id="rId8"/>
      <w:footerReference w:type="default" r:id="rId9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19" w:rsidRDefault="00380C19">
      <w:r>
        <w:separator/>
      </w:r>
    </w:p>
  </w:endnote>
  <w:endnote w:type="continuationSeparator" w:id="0">
    <w:p w:rsidR="00380C19" w:rsidRDefault="0038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19" w:rsidRDefault="00380C19">
      <w:r>
        <w:separator/>
      </w:r>
    </w:p>
  </w:footnote>
  <w:footnote w:type="continuationSeparator" w:id="0">
    <w:p w:rsidR="00380C19" w:rsidRDefault="00380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F3A79" wp14:editId="1673221B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F019E2" wp14:editId="6B1DD628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72AD9B50" wp14:editId="092C43BA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022EED32" wp14:editId="5D4E5A9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6BF6BC5E" wp14:editId="73A5554F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16"/>
  </w:num>
  <w:num w:numId="7">
    <w:abstractNumId w:val="13"/>
  </w:num>
  <w:num w:numId="8">
    <w:abstractNumId w:val="15"/>
  </w:num>
  <w:num w:numId="9">
    <w:abstractNumId w:val="14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FAB"/>
    <w:rsid w:val="00002D40"/>
    <w:rsid w:val="00002FFB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572E7"/>
    <w:rsid w:val="00057739"/>
    <w:rsid w:val="00057F9F"/>
    <w:rsid w:val="00062C54"/>
    <w:rsid w:val="00067BF5"/>
    <w:rsid w:val="00083175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7921"/>
    <w:rsid w:val="00192E7E"/>
    <w:rsid w:val="00195AD7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39E3"/>
    <w:rsid w:val="002C735A"/>
    <w:rsid w:val="002C7B22"/>
    <w:rsid w:val="002D1574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0C19"/>
    <w:rsid w:val="0038288C"/>
    <w:rsid w:val="00382A36"/>
    <w:rsid w:val="003841A8"/>
    <w:rsid w:val="00387819"/>
    <w:rsid w:val="003972FB"/>
    <w:rsid w:val="003A7B41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4DB7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34408"/>
    <w:rsid w:val="00441087"/>
    <w:rsid w:val="00442508"/>
    <w:rsid w:val="00447D3D"/>
    <w:rsid w:val="0045311F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32456"/>
    <w:rsid w:val="00743B25"/>
    <w:rsid w:val="00747432"/>
    <w:rsid w:val="007740B9"/>
    <w:rsid w:val="007756BF"/>
    <w:rsid w:val="00783402"/>
    <w:rsid w:val="00785B4F"/>
    <w:rsid w:val="00785F2A"/>
    <w:rsid w:val="007869FD"/>
    <w:rsid w:val="00786BE5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3402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6FD5"/>
    <w:rsid w:val="00B53710"/>
    <w:rsid w:val="00B60556"/>
    <w:rsid w:val="00B641E5"/>
    <w:rsid w:val="00B64788"/>
    <w:rsid w:val="00B668FA"/>
    <w:rsid w:val="00B67F9F"/>
    <w:rsid w:val="00B7141B"/>
    <w:rsid w:val="00B73D9F"/>
    <w:rsid w:val="00B757DE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90536"/>
    <w:rsid w:val="00C90DE5"/>
    <w:rsid w:val="00C9149D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7B6C562-B9AC-467A-B29C-2555489B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604C-1BD3-42C6-BA50-8CCCA299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Zegarowicz</cp:lastModifiedBy>
  <cp:revision>62</cp:revision>
  <cp:lastPrinted>2016-12-13T08:29:00Z</cp:lastPrinted>
  <dcterms:created xsi:type="dcterms:W3CDTF">2016-12-09T12:01:00Z</dcterms:created>
  <dcterms:modified xsi:type="dcterms:W3CDTF">2017-01-24T09:58:00Z</dcterms:modified>
</cp:coreProperties>
</file>