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80C5B61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287F3C">
        <w:rPr>
          <w:rFonts w:asciiTheme="minorHAnsi" w:eastAsia="Arial" w:hAnsiTheme="minorHAnsi" w:cstheme="minorHAnsi"/>
          <w:bCs/>
        </w:rPr>
        <w:t>(DZ. U. Z 2024 R. POZ. 1491</w:t>
      </w:r>
      <w:bookmarkStart w:id="0" w:name="_GoBack"/>
      <w:bookmarkEnd w:id="0"/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68AC61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75E2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1971D" w14:textId="77777777" w:rsidR="008E5684" w:rsidRDefault="008E5684">
      <w:r>
        <w:separator/>
      </w:r>
    </w:p>
  </w:endnote>
  <w:endnote w:type="continuationSeparator" w:id="0">
    <w:p w14:paraId="6DA35B70" w14:textId="77777777" w:rsidR="008E5684" w:rsidRDefault="008E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87F3C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FE02" w14:textId="77777777" w:rsidR="008E5684" w:rsidRDefault="008E5684">
      <w:r>
        <w:separator/>
      </w:r>
    </w:p>
  </w:footnote>
  <w:footnote w:type="continuationSeparator" w:id="0">
    <w:p w14:paraId="666CFB28" w14:textId="77777777" w:rsidR="008E5684" w:rsidRDefault="008E568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609E"/>
    <w:rsid w:val="002877F1"/>
    <w:rsid w:val="00287EED"/>
    <w:rsid w:val="00287F3C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3C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5E25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2A69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84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C3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FCCE-2CE0-4357-A14D-21A8A63F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Wioleta Anuszkiewicz</cp:lastModifiedBy>
  <cp:revision>3</cp:revision>
  <cp:lastPrinted>2018-10-01T08:37:00Z</cp:lastPrinted>
  <dcterms:created xsi:type="dcterms:W3CDTF">2022-01-12T13:25:00Z</dcterms:created>
  <dcterms:modified xsi:type="dcterms:W3CDTF">2024-12-19T10:45:00Z</dcterms:modified>
</cp:coreProperties>
</file>