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168AC619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</w:t>
            </w:r>
            <w:r w:rsidR="00575E25">
              <w:rPr>
                <w:rFonts w:asciiTheme="minorHAnsi" w:eastAsia="Arial" w:hAnsiTheme="minorHAnsi" w:cs="Calibri"/>
                <w:b/>
                <w:sz w:val="20"/>
                <w:szCs w:val="20"/>
              </w:rPr>
              <w:t>2020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11971D" w14:textId="77777777" w:rsidR="008E5684" w:rsidRDefault="008E5684">
      <w:r>
        <w:separator/>
      </w:r>
    </w:p>
  </w:endnote>
  <w:endnote w:type="continuationSeparator" w:id="0">
    <w:p w14:paraId="6DA35B70" w14:textId="77777777" w:rsidR="008E5684" w:rsidRDefault="008E5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0658E7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85FE02" w14:textId="77777777" w:rsidR="008E5684" w:rsidRDefault="008E5684">
      <w:r>
        <w:separator/>
      </w:r>
    </w:p>
  </w:footnote>
  <w:footnote w:type="continuationSeparator" w:id="0">
    <w:p w14:paraId="666CFB28" w14:textId="77777777" w:rsidR="008E5684" w:rsidRDefault="008E5684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58E7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609E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5E25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B36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5684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C3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44006-1F3D-4879-A0B4-C8A6029E1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819</Words>
  <Characters>5915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Wioleta Anuszkiewicz</cp:lastModifiedBy>
  <cp:revision>2</cp:revision>
  <cp:lastPrinted>2018-10-01T08:37:00Z</cp:lastPrinted>
  <dcterms:created xsi:type="dcterms:W3CDTF">2022-10-26T07:50:00Z</dcterms:created>
  <dcterms:modified xsi:type="dcterms:W3CDTF">2022-10-26T07:50:00Z</dcterms:modified>
</cp:coreProperties>
</file>