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D5B3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B36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0FEA-55B2-44C9-82EC-DD0C8C4B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5915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2</cp:revision>
  <cp:lastPrinted>2018-10-01T08:37:00Z</cp:lastPrinted>
  <dcterms:created xsi:type="dcterms:W3CDTF">2020-11-06T12:32:00Z</dcterms:created>
  <dcterms:modified xsi:type="dcterms:W3CDTF">2020-11-06T12:32:00Z</dcterms:modified>
</cp:coreProperties>
</file>