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13C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3C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C119-12D8-47E4-9102-2A49A977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5915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2</cp:revision>
  <cp:lastPrinted>2018-10-01T08:37:00Z</cp:lastPrinted>
  <dcterms:created xsi:type="dcterms:W3CDTF">2020-01-10T13:19:00Z</dcterms:created>
  <dcterms:modified xsi:type="dcterms:W3CDTF">2020-01-10T13:19:00Z</dcterms:modified>
</cp:coreProperties>
</file>