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423C0E" w:rsidRPr="00221F1B" w:rsidRDefault="00423C0E" w:rsidP="00140D68">
      <w:pPr>
        <w:spacing w:line="276" w:lineRule="auto"/>
        <w:jc w:val="right"/>
        <w:outlineLvl w:val="0"/>
        <w:rPr>
          <w:rFonts w:asciiTheme="minorHAnsi" w:hAnsiTheme="minorHAnsi" w:cstheme="minorHAnsi"/>
          <w:b/>
          <w:iCs/>
          <w:sz w:val="22"/>
          <w:szCs w:val="22"/>
        </w:rPr>
      </w:pP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>4</w:t>
      </w:r>
      <w:r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140D68" w:rsidRPr="00221F1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Znak sprawy: </w:t>
      </w:r>
      <w:r w:rsidR="007D581B">
        <w:rPr>
          <w:rFonts w:asciiTheme="minorHAnsi" w:hAnsiTheme="minorHAnsi" w:cstheme="minorHAnsi"/>
          <w:bCs/>
          <w:sz w:val="22"/>
          <w:szCs w:val="22"/>
        </w:rPr>
        <w:t>ED.272.1.2018</w:t>
      </w:r>
    </w:p>
    <w:p w:rsidR="00423C0E" w:rsidRPr="00221F1B" w:rsidRDefault="00140D68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>..………………………</w:t>
      </w:r>
      <w:r w:rsidR="007D581B">
        <w:rPr>
          <w:rFonts w:asciiTheme="minorHAnsi" w:hAnsiTheme="minorHAnsi" w:cstheme="minorHAnsi"/>
          <w:sz w:val="22"/>
          <w:szCs w:val="22"/>
        </w:rPr>
        <w:t>……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pieczęć Wykonawcy 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7D581B">
      <w:pPr>
        <w:spacing w:before="120" w:after="120"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>Oświadczenie Wykonawcy o braku podstaw do wykluczenia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B51D9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21F1B">
        <w:rPr>
          <w:rFonts w:asciiTheme="minorHAnsi" w:hAnsiTheme="minorHAnsi" w:cstheme="minorHAnsi"/>
          <w:bCs/>
          <w:sz w:val="22"/>
          <w:szCs w:val="22"/>
        </w:rPr>
        <w:t>Przystępując do udziału w postępowaniu o udzielenie zamówienia publicznego</w:t>
      </w:r>
      <w:r w:rsidR="00FB51D9" w:rsidRPr="00221F1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581B">
        <w:rPr>
          <w:rFonts w:asciiTheme="minorHAnsi" w:hAnsiTheme="minorHAnsi" w:cstheme="minorHAnsi"/>
          <w:sz w:val="22"/>
          <w:szCs w:val="22"/>
        </w:rPr>
        <w:t>na</w:t>
      </w:r>
      <w:r w:rsidR="00FB51D9" w:rsidRPr="00221F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1F1B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FB51D9" w:rsidRPr="00221F1B" w:rsidRDefault="00FB51D9" w:rsidP="0089461A">
      <w:pPr>
        <w:spacing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 dostawę </w:t>
      </w:r>
      <w:r w:rsidR="00D70A30">
        <w:rPr>
          <w:rFonts w:asciiTheme="minorHAnsi" w:hAnsiTheme="minorHAnsi" w:cstheme="minorHAnsi"/>
          <w:b/>
          <w:bCs/>
          <w:sz w:val="22"/>
          <w:szCs w:val="22"/>
        </w:rPr>
        <w:t xml:space="preserve">dodatkowego wyposażenia do 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 spawalni  do  Zespołu  Szkół Zawodowych w Gołdapi  </w:t>
      </w:r>
      <w:r w:rsidR="007D581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Pr="00221F1B">
        <w:rPr>
          <w:rFonts w:asciiTheme="minorHAnsi" w:hAnsiTheme="minorHAnsi" w:cstheme="minorHAnsi"/>
          <w:b/>
          <w:sz w:val="22"/>
          <w:szCs w:val="22"/>
        </w:rPr>
        <w:t xml:space="preserve">pn. „Szkoła naszych oczekiwań” w ramach </w:t>
      </w:r>
      <w:r w:rsidRPr="00221F1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23C0E" w:rsidRPr="00221F1B" w:rsidRDefault="00423C0E" w:rsidP="0089461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Niniejszym oświadczam o: 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1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zm.);</w:t>
      </w:r>
    </w:p>
    <w:p w:rsidR="00423C0E" w:rsidRPr="00221F1B" w:rsidRDefault="00423C0E" w:rsidP="0089461A">
      <w:pPr>
        <w:widowControl w:val="0"/>
        <w:numPr>
          <w:ilvl w:val="0"/>
          <w:numId w:val="30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braku podstaw do wykluczenia z powodu nie spełniania warunków, o których mowa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w art. 24 ust. 5 ustawy z dnia 29 stycznia 2004 r. Prawo zamówień publicznych </w:t>
      </w:r>
      <w:r w:rsidRPr="00221F1B">
        <w:rPr>
          <w:rFonts w:asciiTheme="minorHAnsi" w:hAnsiTheme="minorHAnsi" w:cstheme="minorHAnsi"/>
          <w:sz w:val="22"/>
          <w:szCs w:val="22"/>
        </w:rPr>
        <w:br/>
        <w:t xml:space="preserve">(Dz. U. z 2015 r. poz. 2164 z </w:t>
      </w:r>
      <w:proofErr w:type="spellStart"/>
      <w:r w:rsidRPr="00221F1B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221F1B">
        <w:rPr>
          <w:rFonts w:asciiTheme="minorHAnsi" w:hAnsiTheme="minorHAnsi" w:cstheme="minorHAnsi"/>
          <w:sz w:val="22"/>
          <w:szCs w:val="22"/>
        </w:rPr>
        <w:t>. zm.)</w:t>
      </w: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23C0E" w:rsidRPr="00221F1B" w:rsidRDefault="00423C0E" w:rsidP="0089461A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 xml:space="preserve">Dnia ……………………….                      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221F1B">
        <w:rPr>
          <w:rFonts w:asciiTheme="minorHAnsi" w:hAnsiTheme="minorHAnsi" w:cstheme="minorHAnsi"/>
          <w:sz w:val="22"/>
          <w:szCs w:val="22"/>
        </w:rPr>
        <w:t>………………………………………………………...</w:t>
      </w:r>
      <w:r w:rsidR="007D581B">
        <w:rPr>
          <w:rFonts w:asciiTheme="minorHAnsi" w:hAnsiTheme="minorHAnsi" w:cstheme="minorHAnsi"/>
          <w:sz w:val="22"/>
          <w:szCs w:val="22"/>
        </w:rPr>
        <w:t>...................</w:t>
      </w:r>
    </w:p>
    <w:p w:rsidR="00423C0E" w:rsidRPr="00221F1B" w:rsidRDefault="00423C0E" w:rsidP="0089461A">
      <w:pPr>
        <w:pStyle w:val="pkt"/>
        <w:spacing w:before="120"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</w:r>
      <w:r w:rsidRPr="00221F1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7D581B">
        <w:rPr>
          <w:rFonts w:asciiTheme="minorHAnsi" w:hAnsiTheme="minorHAnsi" w:cstheme="minorHAnsi"/>
          <w:sz w:val="22"/>
          <w:szCs w:val="22"/>
        </w:rPr>
        <w:t xml:space="preserve">    </w:t>
      </w:r>
      <w:r w:rsidRPr="00221F1B">
        <w:rPr>
          <w:rFonts w:asciiTheme="minorHAnsi" w:hAnsiTheme="minorHAnsi" w:cstheme="minorHAnsi"/>
          <w:sz w:val="22"/>
          <w:szCs w:val="22"/>
        </w:rPr>
        <w:t>(podpis wykonawcy lub pełnomocnika)</w:t>
      </w:r>
    </w:p>
    <w:p w:rsidR="003F50DA" w:rsidRPr="005069E0" w:rsidRDefault="003F50DA" w:rsidP="0089461A">
      <w:pPr>
        <w:pStyle w:val="Akapitzlist"/>
        <w:ind w:left="0"/>
        <w:jc w:val="both"/>
        <w:rPr>
          <w:rFonts w:ascii="Arial" w:hAnsi="Arial" w:cs="Arial"/>
        </w:rPr>
      </w:pPr>
    </w:p>
    <w:sectPr w:rsidR="003F50DA" w:rsidRPr="005069E0" w:rsidSect="0089461A">
      <w:headerReference w:type="default" r:id="rId8"/>
      <w:footerReference w:type="default" r:id="rId9"/>
      <w:pgSz w:w="11906" w:h="16838" w:code="9"/>
      <w:pgMar w:top="1417" w:right="1274" w:bottom="1417" w:left="1417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A3" w:rsidRDefault="00BB52A3">
      <w:r>
        <w:separator/>
      </w:r>
    </w:p>
  </w:endnote>
  <w:endnote w:type="continuationSeparator" w:id="0">
    <w:p w:rsidR="00BB52A3" w:rsidRDefault="00BB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>
    <w:pPr>
      <w:pStyle w:val="Stopka"/>
      <w:framePr w:wrap="auto" w:vAnchor="text" w:hAnchor="margin" w:xAlign="right" w:y="1"/>
      <w:rPr>
        <w:rStyle w:val="Numerstrony"/>
      </w:rPr>
    </w:pPr>
  </w:p>
  <w:p w:rsidR="00A87087" w:rsidRPr="00D60E89" w:rsidRDefault="00A87087">
    <w:pPr>
      <w:pStyle w:val="Stopka"/>
      <w:jc w:val="center"/>
      <w:rPr>
        <w:b/>
        <w:i/>
      </w:rPr>
    </w:pPr>
    <w:r w:rsidRPr="00D60E89">
      <w:rPr>
        <w:b/>
        <w:i/>
      </w:rPr>
      <w:t>„</w:t>
    </w:r>
    <w:r>
      <w:rPr>
        <w:b/>
        <w:i/>
      </w:rPr>
      <w:t>Szkoła naszych oczekiwań</w:t>
    </w:r>
    <w:r w:rsidRPr="00D60E89">
      <w:rPr>
        <w:b/>
        <w:i/>
      </w:rPr>
      <w:t>”</w:t>
    </w:r>
  </w:p>
  <w:p w:rsidR="00A87087" w:rsidRDefault="00A87087">
    <w:pPr>
      <w:pStyle w:val="Stopka"/>
      <w:jc w:val="center"/>
      <w:rPr>
        <w:b/>
      </w:rPr>
    </w:pPr>
    <w:r>
      <w:rPr>
        <w:b/>
      </w:rPr>
      <w:t>Projekt współfinansowany przez Unię Europejską z Europejskiego Funduszu Społecznego</w:t>
    </w:r>
  </w:p>
  <w:p w:rsidR="00A87087" w:rsidRDefault="00A87087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A3" w:rsidRDefault="00BB52A3">
      <w:r>
        <w:separator/>
      </w:r>
    </w:p>
  </w:footnote>
  <w:footnote w:type="continuationSeparator" w:id="0">
    <w:p w:rsidR="00BB52A3" w:rsidRDefault="00BB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87" w:rsidRDefault="00A87087" w:rsidP="001558D7">
    <w:pPr>
      <w:pStyle w:val="Nagwek"/>
    </w:pPr>
    <w:r>
      <w:tab/>
    </w:r>
  </w:p>
  <w:p w:rsidR="00A87087" w:rsidRDefault="00FC683E" w:rsidP="001558D7">
    <w:pPr>
      <w:pStyle w:val="Nagwek"/>
    </w:pPr>
    <w:r>
      <w:rPr>
        <w:noProof/>
      </w:rPr>
      <w:drawing>
        <wp:inline distT="0" distB="0" distL="0" distR="0" wp14:anchorId="5697467A" wp14:editId="3B561DF3">
          <wp:extent cx="5851525" cy="778510"/>
          <wp:effectExtent l="0" t="0" r="0" b="2540"/>
          <wp:docPr id="17" name="Obraz 17" descr="C:\Users\m.klimowski\AppData\Local\Microsoft\Windows\Temporary Internet Files\Content.Word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C:\Users\m.klimowski\AppData\Local\Microsoft\Windows\Temporary Internet Files\Content.Word\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7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087" w:rsidRDefault="00A87087" w:rsidP="001558D7">
    <w:pPr>
      <w:pStyle w:val="Nagwek"/>
    </w:pPr>
  </w:p>
  <w:p w:rsidR="00A87087" w:rsidRDefault="00A87087" w:rsidP="001558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sz w:val="20"/>
      </w:rPr>
    </w:lvl>
    <w:lvl w:ilvl="1">
      <w:start w:val="1"/>
      <w:numFmt w:val="bullet"/>
      <w:lvlText w:val=""/>
      <w:lvlJc w:val="left"/>
      <w:pPr>
        <w:tabs>
          <w:tab w:val="num" w:pos="1146"/>
        </w:tabs>
        <w:ind w:left="1146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506"/>
        </w:tabs>
        <w:ind w:left="1506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66"/>
        </w:tabs>
        <w:ind w:left="1866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226"/>
        </w:tabs>
        <w:ind w:left="2226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86"/>
        </w:tabs>
        <w:ind w:left="2586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946"/>
        </w:tabs>
        <w:ind w:left="2946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306"/>
        </w:tabs>
        <w:ind w:left="3306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66"/>
        </w:tabs>
        <w:ind w:left="3666" w:hanging="360"/>
      </w:pPr>
      <w:rPr>
        <w:rFonts w:ascii="StarSymbol" w:hAnsi="StarSymbol"/>
      </w:rPr>
    </w:lvl>
  </w:abstractNum>
  <w:abstractNum w:abstractNumId="4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7" w15:restartNumberingAfterBreak="0">
    <w:nsid w:val="0B086F3B"/>
    <w:multiLevelType w:val="hybridMultilevel"/>
    <w:tmpl w:val="8EEC602A"/>
    <w:lvl w:ilvl="0" w:tplc="BF0483D6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B90324C"/>
    <w:multiLevelType w:val="hybridMultilevel"/>
    <w:tmpl w:val="E312DB04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E3B37"/>
    <w:multiLevelType w:val="hybridMultilevel"/>
    <w:tmpl w:val="18A4C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C633E12"/>
    <w:multiLevelType w:val="hybridMultilevel"/>
    <w:tmpl w:val="CB82BDE0"/>
    <w:lvl w:ilvl="0" w:tplc="DD5243DC">
      <w:start w:val="1"/>
      <w:numFmt w:val="decimal"/>
      <w:lvlText w:val="%1)"/>
      <w:lvlJc w:val="left"/>
      <w:pPr>
        <w:ind w:left="151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39" w:hanging="360"/>
      </w:pPr>
    </w:lvl>
    <w:lvl w:ilvl="2" w:tplc="0415001B" w:tentative="1">
      <w:start w:val="1"/>
      <w:numFmt w:val="lowerRoman"/>
      <w:lvlText w:val="%3."/>
      <w:lvlJc w:val="right"/>
      <w:pPr>
        <w:ind w:left="2959" w:hanging="180"/>
      </w:pPr>
    </w:lvl>
    <w:lvl w:ilvl="3" w:tplc="0415000F" w:tentative="1">
      <w:start w:val="1"/>
      <w:numFmt w:val="decimal"/>
      <w:lvlText w:val="%4."/>
      <w:lvlJc w:val="left"/>
      <w:pPr>
        <w:ind w:left="3679" w:hanging="360"/>
      </w:pPr>
    </w:lvl>
    <w:lvl w:ilvl="4" w:tplc="04150019" w:tentative="1">
      <w:start w:val="1"/>
      <w:numFmt w:val="lowerLetter"/>
      <w:lvlText w:val="%5."/>
      <w:lvlJc w:val="left"/>
      <w:pPr>
        <w:ind w:left="4399" w:hanging="360"/>
      </w:pPr>
    </w:lvl>
    <w:lvl w:ilvl="5" w:tplc="0415001B" w:tentative="1">
      <w:start w:val="1"/>
      <w:numFmt w:val="lowerRoman"/>
      <w:lvlText w:val="%6."/>
      <w:lvlJc w:val="right"/>
      <w:pPr>
        <w:ind w:left="5119" w:hanging="180"/>
      </w:pPr>
    </w:lvl>
    <w:lvl w:ilvl="6" w:tplc="0415000F" w:tentative="1">
      <w:start w:val="1"/>
      <w:numFmt w:val="decimal"/>
      <w:lvlText w:val="%7."/>
      <w:lvlJc w:val="left"/>
      <w:pPr>
        <w:ind w:left="5839" w:hanging="360"/>
      </w:pPr>
    </w:lvl>
    <w:lvl w:ilvl="7" w:tplc="04150019" w:tentative="1">
      <w:start w:val="1"/>
      <w:numFmt w:val="lowerLetter"/>
      <w:lvlText w:val="%8."/>
      <w:lvlJc w:val="left"/>
      <w:pPr>
        <w:ind w:left="6559" w:hanging="360"/>
      </w:pPr>
    </w:lvl>
    <w:lvl w:ilvl="8" w:tplc="0415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 w15:restartNumberingAfterBreak="0">
    <w:nsid w:val="1E1E1C47"/>
    <w:multiLevelType w:val="hybridMultilevel"/>
    <w:tmpl w:val="80EE879C"/>
    <w:lvl w:ilvl="0" w:tplc="E1400022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163137C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65F30"/>
    <w:multiLevelType w:val="hybridMultilevel"/>
    <w:tmpl w:val="DCBA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609C6"/>
    <w:multiLevelType w:val="hybridMultilevel"/>
    <w:tmpl w:val="B3E621F6"/>
    <w:lvl w:ilvl="0" w:tplc="2D301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7165E"/>
    <w:multiLevelType w:val="hybridMultilevel"/>
    <w:tmpl w:val="0D7494E6"/>
    <w:lvl w:ilvl="0" w:tplc="C658CD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B78CD"/>
    <w:multiLevelType w:val="hybridMultilevel"/>
    <w:tmpl w:val="72E2C420"/>
    <w:lvl w:ilvl="0" w:tplc="2048CADC">
      <w:start w:val="1"/>
      <w:numFmt w:val="decimal"/>
      <w:lvlText w:val="%1)"/>
      <w:lvlJc w:val="left"/>
      <w:pPr>
        <w:ind w:left="1215" w:hanging="855"/>
      </w:pPr>
      <w:rPr>
        <w:rFonts w:hint="default"/>
      </w:rPr>
    </w:lvl>
    <w:lvl w:ilvl="1" w:tplc="B532D24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E5A98"/>
    <w:multiLevelType w:val="hybridMultilevel"/>
    <w:tmpl w:val="A6FE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278F8"/>
    <w:multiLevelType w:val="hybridMultilevel"/>
    <w:tmpl w:val="3132A7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15D0E"/>
    <w:multiLevelType w:val="hybridMultilevel"/>
    <w:tmpl w:val="03ECC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A153A"/>
    <w:multiLevelType w:val="hybridMultilevel"/>
    <w:tmpl w:val="EE48F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221"/>
    <w:multiLevelType w:val="hybridMultilevel"/>
    <w:tmpl w:val="D388B97C"/>
    <w:lvl w:ilvl="0" w:tplc="34C000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771FE"/>
    <w:multiLevelType w:val="hybridMultilevel"/>
    <w:tmpl w:val="E138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A0D27CE"/>
    <w:multiLevelType w:val="hybridMultilevel"/>
    <w:tmpl w:val="663A3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98D"/>
    <w:multiLevelType w:val="hybridMultilevel"/>
    <w:tmpl w:val="2EE0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7D26B0"/>
    <w:multiLevelType w:val="hybridMultilevel"/>
    <w:tmpl w:val="BA7A757C"/>
    <w:lvl w:ilvl="0" w:tplc="D4E85B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31ABB"/>
    <w:multiLevelType w:val="hybridMultilevel"/>
    <w:tmpl w:val="6DA0F09C"/>
    <w:lvl w:ilvl="0" w:tplc="473AF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13E99"/>
    <w:multiLevelType w:val="hybridMultilevel"/>
    <w:tmpl w:val="0D9A34C8"/>
    <w:lvl w:ilvl="0" w:tplc="5F6AEE3E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4A37EB2"/>
    <w:multiLevelType w:val="hybridMultilevel"/>
    <w:tmpl w:val="9D5A3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4390686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75E055B0"/>
    <w:multiLevelType w:val="hybridMultilevel"/>
    <w:tmpl w:val="BF6C0D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D635D"/>
    <w:multiLevelType w:val="hybridMultilevel"/>
    <w:tmpl w:val="9ED494C6"/>
    <w:lvl w:ilvl="0" w:tplc="9F1470E8">
      <w:start w:val="1"/>
      <w:numFmt w:val="ordin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3"/>
      <w:numFmt w:val="ordinal"/>
      <w:lvlText w:val="%2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20"/>
        <w:szCs w:val="20"/>
      </w:rPr>
    </w:lvl>
    <w:lvl w:ilvl="2" w:tplc="13CCF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HG Mincho Light J" w:hAnsi="Times New Roman" w:cs="Times New Roman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7D5B6954"/>
    <w:multiLevelType w:val="hybridMultilevel"/>
    <w:tmpl w:val="1096A634"/>
    <w:lvl w:ilvl="0" w:tplc="C9DC823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DA31FD8"/>
    <w:multiLevelType w:val="hybridMultilevel"/>
    <w:tmpl w:val="ABDA661C"/>
    <w:lvl w:ilvl="0" w:tplc="624A1E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24"/>
  </w:num>
  <w:num w:numId="5">
    <w:abstractNumId w:val="8"/>
  </w:num>
  <w:num w:numId="6">
    <w:abstractNumId w:val="31"/>
  </w:num>
  <w:num w:numId="7">
    <w:abstractNumId w:val="27"/>
  </w:num>
  <w:num w:numId="8">
    <w:abstractNumId w:val="30"/>
  </w:num>
  <w:num w:numId="9">
    <w:abstractNumId w:val="29"/>
  </w:num>
  <w:num w:numId="10">
    <w:abstractNumId w:val="20"/>
  </w:num>
  <w:num w:numId="11">
    <w:abstractNumId w:val="13"/>
  </w:num>
  <w:num w:numId="12">
    <w:abstractNumId w:val="28"/>
  </w:num>
  <w:num w:numId="13">
    <w:abstractNumId w:val="11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39"/>
  </w:num>
  <w:num w:numId="18">
    <w:abstractNumId w:val="41"/>
  </w:num>
  <w:num w:numId="19">
    <w:abstractNumId w:val="12"/>
  </w:num>
  <w:num w:numId="20">
    <w:abstractNumId w:val="15"/>
  </w:num>
  <w:num w:numId="21">
    <w:abstractNumId w:val="18"/>
  </w:num>
  <w:num w:numId="22">
    <w:abstractNumId w:val="33"/>
  </w:num>
  <w:num w:numId="23">
    <w:abstractNumId w:val="36"/>
  </w:num>
  <w:num w:numId="24">
    <w:abstractNumId w:val="17"/>
  </w:num>
  <w:num w:numId="25">
    <w:abstractNumId w:val="40"/>
  </w:num>
  <w:num w:numId="26">
    <w:abstractNumId w:val="14"/>
  </w:num>
  <w:num w:numId="27">
    <w:abstractNumId w:val="19"/>
  </w:num>
  <w:num w:numId="28">
    <w:abstractNumId w:val="7"/>
  </w:num>
  <w:num w:numId="29">
    <w:abstractNumId w:val="38"/>
  </w:num>
  <w:num w:numId="30">
    <w:abstractNumId w:val="25"/>
  </w:num>
  <w:num w:numId="31">
    <w:abstractNumId w:val="37"/>
  </w:num>
  <w:num w:numId="32">
    <w:abstractNumId w:val="32"/>
  </w:num>
  <w:num w:numId="33">
    <w:abstractNumId w:val="23"/>
  </w:num>
  <w:num w:numId="34">
    <w:abstractNumId w:val="34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6"/>
    <w:rsid w:val="00000BCB"/>
    <w:rsid w:val="0000171D"/>
    <w:rsid w:val="00001FAB"/>
    <w:rsid w:val="00002D40"/>
    <w:rsid w:val="00002FFB"/>
    <w:rsid w:val="00004082"/>
    <w:rsid w:val="00007D59"/>
    <w:rsid w:val="00011C9C"/>
    <w:rsid w:val="00012110"/>
    <w:rsid w:val="00012AF6"/>
    <w:rsid w:val="00014CC3"/>
    <w:rsid w:val="000174CD"/>
    <w:rsid w:val="00020812"/>
    <w:rsid w:val="00021A64"/>
    <w:rsid w:val="00030E4E"/>
    <w:rsid w:val="00040B90"/>
    <w:rsid w:val="00042818"/>
    <w:rsid w:val="000572E7"/>
    <w:rsid w:val="00057739"/>
    <w:rsid w:val="00057F9F"/>
    <w:rsid w:val="00062C54"/>
    <w:rsid w:val="00067BF5"/>
    <w:rsid w:val="000807FA"/>
    <w:rsid w:val="00083175"/>
    <w:rsid w:val="00084947"/>
    <w:rsid w:val="000862B8"/>
    <w:rsid w:val="000A02A3"/>
    <w:rsid w:val="000A47C6"/>
    <w:rsid w:val="000B2A59"/>
    <w:rsid w:val="000B67B7"/>
    <w:rsid w:val="000B7B1A"/>
    <w:rsid w:val="000C2362"/>
    <w:rsid w:val="000C5366"/>
    <w:rsid w:val="000C61E4"/>
    <w:rsid w:val="000C6D4B"/>
    <w:rsid w:val="000D3D79"/>
    <w:rsid w:val="000F3FEE"/>
    <w:rsid w:val="000F541C"/>
    <w:rsid w:val="000F6375"/>
    <w:rsid w:val="000F7BF0"/>
    <w:rsid w:val="00100088"/>
    <w:rsid w:val="001009A1"/>
    <w:rsid w:val="00103D4C"/>
    <w:rsid w:val="00104F01"/>
    <w:rsid w:val="00107E59"/>
    <w:rsid w:val="001110F3"/>
    <w:rsid w:val="00111D33"/>
    <w:rsid w:val="00112776"/>
    <w:rsid w:val="0011295B"/>
    <w:rsid w:val="001164EC"/>
    <w:rsid w:val="00117A47"/>
    <w:rsid w:val="001202B9"/>
    <w:rsid w:val="00123688"/>
    <w:rsid w:val="0012419E"/>
    <w:rsid w:val="00126486"/>
    <w:rsid w:val="00127C94"/>
    <w:rsid w:val="00130019"/>
    <w:rsid w:val="00136C53"/>
    <w:rsid w:val="00137E50"/>
    <w:rsid w:val="00140089"/>
    <w:rsid w:val="00140A96"/>
    <w:rsid w:val="00140D68"/>
    <w:rsid w:val="00153913"/>
    <w:rsid w:val="001558D7"/>
    <w:rsid w:val="00162AF5"/>
    <w:rsid w:val="00162D4B"/>
    <w:rsid w:val="00165955"/>
    <w:rsid w:val="00166CAF"/>
    <w:rsid w:val="00167563"/>
    <w:rsid w:val="00167954"/>
    <w:rsid w:val="0017520C"/>
    <w:rsid w:val="00175EAF"/>
    <w:rsid w:val="00175EFC"/>
    <w:rsid w:val="001801AB"/>
    <w:rsid w:val="00180D8B"/>
    <w:rsid w:val="001857BC"/>
    <w:rsid w:val="00187921"/>
    <w:rsid w:val="00192E7E"/>
    <w:rsid w:val="00195AD7"/>
    <w:rsid w:val="001A05B0"/>
    <w:rsid w:val="001A0B48"/>
    <w:rsid w:val="001A2496"/>
    <w:rsid w:val="001A2D57"/>
    <w:rsid w:val="001A5BAF"/>
    <w:rsid w:val="001A7BF0"/>
    <w:rsid w:val="001B1FD4"/>
    <w:rsid w:val="001B22D8"/>
    <w:rsid w:val="001B52D0"/>
    <w:rsid w:val="001C309F"/>
    <w:rsid w:val="001C496A"/>
    <w:rsid w:val="001C74E0"/>
    <w:rsid w:val="001D211A"/>
    <w:rsid w:val="001D34AC"/>
    <w:rsid w:val="001D42A0"/>
    <w:rsid w:val="001E05DC"/>
    <w:rsid w:val="001E137D"/>
    <w:rsid w:val="001E2976"/>
    <w:rsid w:val="001F18F1"/>
    <w:rsid w:val="001F74F0"/>
    <w:rsid w:val="0020034B"/>
    <w:rsid w:val="00210092"/>
    <w:rsid w:val="0021255F"/>
    <w:rsid w:val="00214173"/>
    <w:rsid w:val="002216BA"/>
    <w:rsid w:val="00221B16"/>
    <w:rsid w:val="00221F1B"/>
    <w:rsid w:val="00222A46"/>
    <w:rsid w:val="00224176"/>
    <w:rsid w:val="00224BF3"/>
    <w:rsid w:val="002250A7"/>
    <w:rsid w:val="00234E81"/>
    <w:rsid w:val="002352BF"/>
    <w:rsid w:val="00235FCD"/>
    <w:rsid w:val="00237691"/>
    <w:rsid w:val="00241BB3"/>
    <w:rsid w:val="00244411"/>
    <w:rsid w:val="002445F5"/>
    <w:rsid w:val="00244F58"/>
    <w:rsid w:val="00253000"/>
    <w:rsid w:val="00253F42"/>
    <w:rsid w:val="002608F5"/>
    <w:rsid w:val="00261439"/>
    <w:rsid w:val="00262056"/>
    <w:rsid w:val="0026215C"/>
    <w:rsid w:val="00263C4A"/>
    <w:rsid w:val="00264583"/>
    <w:rsid w:val="002712E3"/>
    <w:rsid w:val="00271E10"/>
    <w:rsid w:val="002745BA"/>
    <w:rsid w:val="002861DC"/>
    <w:rsid w:val="00287A35"/>
    <w:rsid w:val="002929EF"/>
    <w:rsid w:val="00296D8B"/>
    <w:rsid w:val="0029739B"/>
    <w:rsid w:val="002974C1"/>
    <w:rsid w:val="002978F2"/>
    <w:rsid w:val="00297B3D"/>
    <w:rsid w:val="002A170F"/>
    <w:rsid w:val="002A496F"/>
    <w:rsid w:val="002A617A"/>
    <w:rsid w:val="002B13AE"/>
    <w:rsid w:val="002B270E"/>
    <w:rsid w:val="002B3948"/>
    <w:rsid w:val="002B41AF"/>
    <w:rsid w:val="002B751A"/>
    <w:rsid w:val="002B7B5D"/>
    <w:rsid w:val="002B7ED8"/>
    <w:rsid w:val="002C0FEB"/>
    <w:rsid w:val="002C3301"/>
    <w:rsid w:val="002C735A"/>
    <w:rsid w:val="002C7B22"/>
    <w:rsid w:val="002D1574"/>
    <w:rsid w:val="002D60EE"/>
    <w:rsid w:val="002D7F29"/>
    <w:rsid w:val="002E4600"/>
    <w:rsid w:val="002E53EE"/>
    <w:rsid w:val="002F1035"/>
    <w:rsid w:val="002F19B1"/>
    <w:rsid w:val="002F1A46"/>
    <w:rsid w:val="002F302F"/>
    <w:rsid w:val="002F380C"/>
    <w:rsid w:val="00304696"/>
    <w:rsid w:val="00304FC6"/>
    <w:rsid w:val="00307E59"/>
    <w:rsid w:val="00311197"/>
    <w:rsid w:val="00314EDA"/>
    <w:rsid w:val="003150FE"/>
    <w:rsid w:val="003232E2"/>
    <w:rsid w:val="00323FEF"/>
    <w:rsid w:val="0032486A"/>
    <w:rsid w:val="00325121"/>
    <w:rsid w:val="00327710"/>
    <w:rsid w:val="003320E1"/>
    <w:rsid w:val="003370CF"/>
    <w:rsid w:val="00341020"/>
    <w:rsid w:val="00342817"/>
    <w:rsid w:val="0034314E"/>
    <w:rsid w:val="00344975"/>
    <w:rsid w:val="00344DD0"/>
    <w:rsid w:val="00351917"/>
    <w:rsid w:val="00351BEF"/>
    <w:rsid w:val="003526D2"/>
    <w:rsid w:val="00352ADB"/>
    <w:rsid w:val="00355B3F"/>
    <w:rsid w:val="00355E5D"/>
    <w:rsid w:val="00356797"/>
    <w:rsid w:val="00360AD7"/>
    <w:rsid w:val="00360CAF"/>
    <w:rsid w:val="00363043"/>
    <w:rsid w:val="00365627"/>
    <w:rsid w:val="00372143"/>
    <w:rsid w:val="00374A41"/>
    <w:rsid w:val="00376A07"/>
    <w:rsid w:val="003779DE"/>
    <w:rsid w:val="0038288C"/>
    <w:rsid w:val="00382A36"/>
    <w:rsid w:val="003841A8"/>
    <w:rsid w:val="00387819"/>
    <w:rsid w:val="00391A6F"/>
    <w:rsid w:val="003972FB"/>
    <w:rsid w:val="003A7B41"/>
    <w:rsid w:val="003B2E34"/>
    <w:rsid w:val="003B36E4"/>
    <w:rsid w:val="003B67B3"/>
    <w:rsid w:val="003C4EFB"/>
    <w:rsid w:val="003C631A"/>
    <w:rsid w:val="003D0934"/>
    <w:rsid w:val="003E1B98"/>
    <w:rsid w:val="003E5119"/>
    <w:rsid w:val="003E647D"/>
    <w:rsid w:val="003F1131"/>
    <w:rsid w:val="003F1257"/>
    <w:rsid w:val="003F4DB7"/>
    <w:rsid w:val="003F50DA"/>
    <w:rsid w:val="003F7E25"/>
    <w:rsid w:val="004001BC"/>
    <w:rsid w:val="00400A19"/>
    <w:rsid w:val="0040663B"/>
    <w:rsid w:val="0040695B"/>
    <w:rsid w:val="00406CA8"/>
    <w:rsid w:val="00406DA9"/>
    <w:rsid w:val="0041147E"/>
    <w:rsid w:val="004142F3"/>
    <w:rsid w:val="00415AE6"/>
    <w:rsid w:val="004161C3"/>
    <w:rsid w:val="00417558"/>
    <w:rsid w:val="004236ED"/>
    <w:rsid w:val="00423C0E"/>
    <w:rsid w:val="00434408"/>
    <w:rsid w:val="00437D74"/>
    <w:rsid w:val="00441087"/>
    <w:rsid w:val="00442508"/>
    <w:rsid w:val="00447D3D"/>
    <w:rsid w:val="0045311F"/>
    <w:rsid w:val="0045385B"/>
    <w:rsid w:val="00455CA1"/>
    <w:rsid w:val="004561F0"/>
    <w:rsid w:val="00456D59"/>
    <w:rsid w:val="00460A30"/>
    <w:rsid w:val="004626C1"/>
    <w:rsid w:val="0047161C"/>
    <w:rsid w:val="00471EE0"/>
    <w:rsid w:val="00472787"/>
    <w:rsid w:val="00473367"/>
    <w:rsid w:val="00473A7B"/>
    <w:rsid w:val="00474F80"/>
    <w:rsid w:val="004819B2"/>
    <w:rsid w:val="00481AF5"/>
    <w:rsid w:val="004952BF"/>
    <w:rsid w:val="0049687B"/>
    <w:rsid w:val="00497A0D"/>
    <w:rsid w:val="004A151B"/>
    <w:rsid w:val="004A341A"/>
    <w:rsid w:val="004A4854"/>
    <w:rsid w:val="004A7BBA"/>
    <w:rsid w:val="004B4922"/>
    <w:rsid w:val="004C0058"/>
    <w:rsid w:val="004C0A97"/>
    <w:rsid w:val="004C204B"/>
    <w:rsid w:val="004C3629"/>
    <w:rsid w:val="004C6069"/>
    <w:rsid w:val="004D0259"/>
    <w:rsid w:val="004D257B"/>
    <w:rsid w:val="004D3E1B"/>
    <w:rsid w:val="004E18D4"/>
    <w:rsid w:val="004E209F"/>
    <w:rsid w:val="004E32D8"/>
    <w:rsid w:val="004F03BF"/>
    <w:rsid w:val="004F2789"/>
    <w:rsid w:val="004F48FD"/>
    <w:rsid w:val="004F49E8"/>
    <w:rsid w:val="004F54B3"/>
    <w:rsid w:val="004F763E"/>
    <w:rsid w:val="00500DD6"/>
    <w:rsid w:val="00503344"/>
    <w:rsid w:val="00510B82"/>
    <w:rsid w:val="00510C95"/>
    <w:rsid w:val="005120B6"/>
    <w:rsid w:val="0051717D"/>
    <w:rsid w:val="00517FB8"/>
    <w:rsid w:val="00526030"/>
    <w:rsid w:val="00531803"/>
    <w:rsid w:val="00532AEC"/>
    <w:rsid w:val="005330F2"/>
    <w:rsid w:val="00533390"/>
    <w:rsid w:val="00535992"/>
    <w:rsid w:val="00542D7B"/>
    <w:rsid w:val="00545E5D"/>
    <w:rsid w:val="0054610D"/>
    <w:rsid w:val="00560B8E"/>
    <w:rsid w:val="00560BDC"/>
    <w:rsid w:val="00563BA3"/>
    <w:rsid w:val="00567FD4"/>
    <w:rsid w:val="005701BB"/>
    <w:rsid w:val="00572F02"/>
    <w:rsid w:val="005740B4"/>
    <w:rsid w:val="00575493"/>
    <w:rsid w:val="00577257"/>
    <w:rsid w:val="00583ED5"/>
    <w:rsid w:val="00585C9B"/>
    <w:rsid w:val="00586A59"/>
    <w:rsid w:val="0059162E"/>
    <w:rsid w:val="00592271"/>
    <w:rsid w:val="00594CF3"/>
    <w:rsid w:val="00596D36"/>
    <w:rsid w:val="005A0D18"/>
    <w:rsid w:val="005A5CCB"/>
    <w:rsid w:val="005B0D55"/>
    <w:rsid w:val="005B1945"/>
    <w:rsid w:val="005B212E"/>
    <w:rsid w:val="005B274A"/>
    <w:rsid w:val="005B3210"/>
    <w:rsid w:val="005B3A23"/>
    <w:rsid w:val="005B3B6B"/>
    <w:rsid w:val="005B47EB"/>
    <w:rsid w:val="005B7B2E"/>
    <w:rsid w:val="005C0016"/>
    <w:rsid w:val="005C18D2"/>
    <w:rsid w:val="005C1BE7"/>
    <w:rsid w:val="005C6A43"/>
    <w:rsid w:val="005D2E95"/>
    <w:rsid w:val="005D2EA1"/>
    <w:rsid w:val="005D4338"/>
    <w:rsid w:val="005E426D"/>
    <w:rsid w:val="005E6D31"/>
    <w:rsid w:val="005F15F8"/>
    <w:rsid w:val="005F38A9"/>
    <w:rsid w:val="005F69CB"/>
    <w:rsid w:val="005F7F4F"/>
    <w:rsid w:val="006008E7"/>
    <w:rsid w:val="00600BFC"/>
    <w:rsid w:val="0060378C"/>
    <w:rsid w:val="0060642F"/>
    <w:rsid w:val="00606F26"/>
    <w:rsid w:val="00610AAC"/>
    <w:rsid w:val="0061183F"/>
    <w:rsid w:val="00616395"/>
    <w:rsid w:val="00621B62"/>
    <w:rsid w:val="00633034"/>
    <w:rsid w:val="00634680"/>
    <w:rsid w:val="00637F96"/>
    <w:rsid w:val="006408BA"/>
    <w:rsid w:val="00640FCE"/>
    <w:rsid w:val="0064375C"/>
    <w:rsid w:val="006469F2"/>
    <w:rsid w:val="00646AC4"/>
    <w:rsid w:val="00651E6A"/>
    <w:rsid w:val="0065213C"/>
    <w:rsid w:val="006543F5"/>
    <w:rsid w:val="00662CB5"/>
    <w:rsid w:val="00664741"/>
    <w:rsid w:val="0066737F"/>
    <w:rsid w:val="00667C1A"/>
    <w:rsid w:val="00671BC8"/>
    <w:rsid w:val="006727BE"/>
    <w:rsid w:val="0067423B"/>
    <w:rsid w:val="006800A7"/>
    <w:rsid w:val="00680362"/>
    <w:rsid w:val="00680A6A"/>
    <w:rsid w:val="006836D2"/>
    <w:rsid w:val="006858D9"/>
    <w:rsid w:val="006865E2"/>
    <w:rsid w:val="006948F1"/>
    <w:rsid w:val="00696398"/>
    <w:rsid w:val="006A3657"/>
    <w:rsid w:val="006B53F4"/>
    <w:rsid w:val="006B627C"/>
    <w:rsid w:val="006C73FD"/>
    <w:rsid w:val="006D140E"/>
    <w:rsid w:val="006E5A61"/>
    <w:rsid w:val="006E650A"/>
    <w:rsid w:val="006F225A"/>
    <w:rsid w:val="006F2A2C"/>
    <w:rsid w:val="006F76A4"/>
    <w:rsid w:val="007027F0"/>
    <w:rsid w:val="00705D4A"/>
    <w:rsid w:val="00710B0C"/>
    <w:rsid w:val="007201EE"/>
    <w:rsid w:val="00723240"/>
    <w:rsid w:val="00727D37"/>
    <w:rsid w:val="00732456"/>
    <w:rsid w:val="007370C1"/>
    <w:rsid w:val="00743B25"/>
    <w:rsid w:val="00747432"/>
    <w:rsid w:val="007740B9"/>
    <w:rsid w:val="007756BF"/>
    <w:rsid w:val="00783402"/>
    <w:rsid w:val="00785B4F"/>
    <w:rsid w:val="00785F2A"/>
    <w:rsid w:val="0078622D"/>
    <w:rsid w:val="007869FD"/>
    <w:rsid w:val="00786BE5"/>
    <w:rsid w:val="007941CC"/>
    <w:rsid w:val="007964A5"/>
    <w:rsid w:val="007A0865"/>
    <w:rsid w:val="007A2DEA"/>
    <w:rsid w:val="007A4243"/>
    <w:rsid w:val="007B6728"/>
    <w:rsid w:val="007B6F4E"/>
    <w:rsid w:val="007C4DB1"/>
    <w:rsid w:val="007C58A8"/>
    <w:rsid w:val="007C6E64"/>
    <w:rsid w:val="007D4958"/>
    <w:rsid w:val="007D581B"/>
    <w:rsid w:val="007E6748"/>
    <w:rsid w:val="007E6926"/>
    <w:rsid w:val="007E6FAB"/>
    <w:rsid w:val="007F20D8"/>
    <w:rsid w:val="007F527A"/>
    <w:rsid w:val="007F6287"/>
    <w:rsid w:val="007F760A"/>
    <w:rsid w:val="00800C49"/>
    <w:rsid w:val="0080139D"/>
    <w:rsid w:val="008015A2"/>
    <w:rsid w:val="00802643"/>
    <w:rsid w:val="0080528E"/>
    <w:rsid w:val="008133C8"/>
    <w:rsid w:val="00814F35"/>
    <w:rsid w:val="00817A2E"/>
    <w:rsid w:val="00821B40"/>
    <w:rsid w:val="008248A0"/>
    <w:rsid w:val="00824BC2"/>
    <w:rsid w:val="00830D22"/>
    <w:rsid w:val="0084332F"/>
    <w:rsid w:val="008449A2"/>
    <w:rsid w:val="008454E1"/>
    <w:rsid w:val="00846D0A"/>
    <w:rsid w:val="00852B69"/>
    <w:rsid w:val="00852BD5"/>
    <w:rsid w:val="008552DC"/>
    <w:rsid w:val="00855B5D"/>
    <w:rsid w:val="00857844"/>
    <w:rsid w:val="0086295C"/>
    <w:rsid w:val="00864ACB"/>
    <w:rsid w:val="0086627C"/>
    <w:rsid w:val="00866A5E"/>
    <w:rsid w:val="0088373C"/>
    <w:rsid w:val="00883D86"/>
    <w:rsid w:val="0089176B"/>
    <w:rsid w:val="008920D9"/>
    <w:rsid w:val="00893EC1"/>
    <w:rsid w:val="0089461A"/>
    <w:rsid w:val="0089744E"/>
    <w:rsid w:val="008A44EF"/>
    <w:rsid w:val="008A48DC"/>
    <w:rsid w:val="008B0EED"/>
    <w:rsid w:val="008B1B31"/>
    <w:rsid w:val="008B4D50"/>
    <w:rsid w:val="008C135B"/>
    <w:rsid w:val="008C2908"/>
    <w:rsid w:val="008C6608"/>
    <w:rsid w:val="008D1A92"/>
    <w:rsid w:val="008D1ABB"/>
    <w:rsid w:val="008D7DF0"/>
    <w:rsid w:val="008E31D2"/>
    <w:rsid w:val="008E3CE8"/>
    <w:rsid w:val="008E5114"/>
    <w:rsid w:val="008E5395"/>
    <w:rsid w:val="008F5894"/>
    <w:rsid w:val="00901537"/>
    <w:rsid w:val="00904A90"/>
    <w:rsid w:val="0091160B"/>
    <w:rsid w:val="00914822"/>
    <w:rsid w:val="00917119"/>
    <w:rsid w:val="00917179"/>
    <w:rsid w:val="0091744D"/>
    <w:rsid w:val="00923529"/>
    <w:rsid w:val="009246E5"/>
    <w:rsid w:val="009328C9"/>
    <w:rsid w:val="00932A7D"/>
    <w:rsid w:val="00941277"/>
    <w:rsid w:val="00946FF4"/>
    <w:rsid w:val="00952887"/>
    <w:rsid w:val="00954083"/>
    <w:rsid w:val="00954D47"/>
    <w:rsid w:val="009563FB"/>
    <w:rsid w:val="00957A9A"/>
    <w:rsid w:val="0096056F"/>
    <w:rsid w:val="009665DF"/>
    <w:rsid w:val="00966B55"/>
    <w:rsid w:val="00971C37"/>
    <w:rsid w:val="00980047"/>
    <w:rsid w:val="009902FE"/>
    <w:rsid w:val="00995989"/>
    <w:rsid w:val="009962A9"/>
    <w:rsid w:val="00997864"/>
    <w:rsid w:val="009A4559"/>
    <w:rsid w:val="009A5280"/>
    <w:rsid w:val="009A5CB9"/>
    <w:rsid w:val="009A5E03"/>
    <w:rsid w:val="009A676A"/>
    <w:rsid w:val="009B240C"/>
    <w:rsid w:val="009B3149"/>
    <w:rsid w:val="009C0B9C"/>
    <w:rsid w:val="009C240B"/>
    <w:rsid w:val="009C48AF"/>
    <w:rsid w:val="009C53B2"/>
    <w:rsid w:val="009C5532"/>
    <w:rsid w:val="009C7417"/>
    <w:rsid w:val="009C7D73"/>
    <w:rsid w:val="009C7DC2"/>
    <w:rsid w:val="009D071B"/>
    <w:rsid w:val="009D15BB"/>
    <w:rsid w:val="009D31D5"/>
    <w:rsid w:val="009D3325"/>
    <w:rsid w:val="009D4158"/>
    <w:rsid w:val="009D5CD5"/>
    <w:rsid w:val="009E1086"/>
    <w:rsid w:val="009E13E6"/>
    <w:rsid w:val="009E25AA"/>
    <w:rsid w:val="009E2A49"/>
    <w:rsid w:val="009E2E1A"/>
    <w:rsid w:val="009E4F6E"/>
    <w:rsid w:val="009E57E8"/>
    <w:rsid w:val="009E5D03"/>
    <w:rsid w:val="009E65B2"/>
    <w:rsid w:val="009E6E30"/>
    <w:rsid w:val="009E6F56"/>
    <w:rsid w:val="009F2184"/>
    <w:rsid w:val="009F4878"/>
    <w:rsid w:val="009F7DFB"/>
    <w:rsid w:val="00A0454C"/>
    <w:rsid w:val="00A05BE4"/>
    <w:rsid w:val="00A07E51"/>
    <w:rsid w:val="00A148EB"/>
    <w:rsid w:val="00A16A8A"/>
    <w:rsid w:val="00A34BED"/>
    <w:rsid w:val="00A40B00"/>
    <w:rsid w:val="00A43402"/>
    <w:rsid w:val="00A43A05"/>
    <w:rsid w:val="00A43DDF"/>
    <w:rsid w:val="00A4436D"/>
    <w:rsid w:val="00A44398"/>
    <w:rsid w:val="00A446F8"/>
    <w:rsid w:val="00A448F8"/>
    <w:rsid w:val="00A467D7"/>
    <w:rsid w:val="00A54047"/>
    <w:rsid w:val="00A57F1F"/>
    <w:rsid w:val="00A57F59"/>
    <w:rsid w:val="00A6154B"/>
    <w:rsid w:val="00A66820"/>
    <w:rsid w:val="00A66B37"/>
    <w:rsid w:val="00A67636"/>
    <w:rsid w:val="00A7530B"/>
    <w:rsid w:val="00A76451"/>
    <w:rsid w:val="00A81EF2"/>
    <w:rsid w:val="00A87087"/>
    <w:rsid w:val="00A907B0"/>
    <w:rsid w:val="00A91AAC"/>
    <w:rsid w:val="00AA15E0"/>
    <w:rsid w:val="00AA1B08"/>
    <w:rsid w:val="00AA26BD"/>
    <w:rsid w:val="00AA79A6"/>
    <w:rsid w:val="00AB077C"/>
    <w:rsid w:val="00AB2A05"/>
    <w:rsid w:val="00AC60DC"/>
    <w:rsid w:val="00AC6444"/>
    <w:rsid w:val="00AC7CE3"/>
    <w:rsid w:val="00AD13EA"/>
    <w:rsid w:val="00AD4ADE"/>
    <w:rsid w:val="00AE0516"/>
    <w:rsid w:val="00AE13B3"/>
    <w:rsid w:val="00AE158E"/>
    <w:rsid w:val="00AE669A"/>
    <w:rsid w:val="00AF04C6"/>
    <w:rsid w:val="00AF5BB1"/>
    <w:rsid w:val="00B01CC5"/>
    <w:rsid w:val="00B045C9"/>
    <w:rsid w:val="00B05066"/>
    <w:rsid w:val="00B05887"/>
    <w:rsid w:val="00B05B5A"/>
    <w:rsid w:val="00B05F02"/>
    <w:rsid w:val="00B10486"/>
    <w:rsid w:val="00B107C4"/>
    <w:rsid w:val="00B112F0"/>
    <w:rsid w:val="00B11D12"/>
    <w:rsid w:val="00B1232D"/>
    <w:rsid w:val="00B127F5"/>
    <w:rsid w:val="00B13077"/>
    <w:rsid w:val="00B1476A"/>
    <w:rsid w:val="00B14D81"/>
    <w:rsid w:val="00B161E6"/>
    <w:rsid w:val="00B21A0E"/>
    <w:rsid w:val="00B23202"/>
    <w:rsid w:val="00B35A30"/>
    <w:rsid w:val="00B4173E"/>
    <w:rsid w:val="00B450FF"/>
    <w:rsid w:val="00B46FD5"/>
    <w:rsid w:val="00B53710"/>
    <w:rsid w:val="00B561F1"/>
    <w:rsid w:val="00B60556"/>
    <w:rsid w:val="00B641E5"/>
    <w:rsid w:val="00B64788"/>
    <w:rsid w:val="00B668FA"/>
    <w:rsid w:val="00B67F9F"/>
    <w:rsid w:val="00B7141B"/>
    <w:rsid w:val="00B73D9F"/>
    <w:rsid w:val="00B757DE"/>
    <w:rsid w:val="00B83937"/>
    <w:rsid w:val="00B85D41"/>
    <w:rsid w:val="00B85F41"/>
    <w:rsid w:val="00B87897"/>
    <w:rsid w:val="00B919BC"/>
    <w:rsid w:val="00B93F65"/>
    <w:rsid w:val="00B955C5"/>
    <w:rsid w:val="00B97B84"/>
    <w:rsid w:val="00BA2F8A"/>
    <w:rsid w:val="00BA45CE"/>
    <w:rsid w:val="00BA63EC"/>
    <w:rsid w:val="00BA79AB"/>
    <w:rsid w:val="00BB2198"/>
    <w:rsid w:val="00BB2CAC"/>
    <w:rsid w:val="00BB4C3C"/>
    <w:rsid w:val="00BB5152"/>
    <w:rsid w:val="00BB52A3"/>
    <w:rsid w:val="00BC31EC"/>
    <w:rsid w:val="00BC3BD3"/>
    <w:rsid w:val="00BD0093"/>
    <w:rsid w:val="00BD095D"/>
    <w:rsid w:val="00BD406C"/>
    <w:rsid w:val="00BD53A6"/>
    <w:rsid w:val="00BD6736"/>
    <w:rsid w:val="00BD6D0C"/>
    <w:rsid w:val="00BD7A1C"/>
    <w:rsid w:val="00BE767A"/>
    <w:rsid w:val="00BF4892"/>
    <w:rsid w:val="00BF5EB1"/>
    <w:rsid w:val="00BF6AB5"/>
    <w:rsid w:val="00BF7051"/>
    <w:rsid w:val="00C01EFF"/>
    <w:rsid w:val="00C027B5"/>
    <w:rsid w:val="00C0302C"/>
    <w:rsid w:val="00C04473"/>
    <w:rsid w:val="00C109C2"/>
    <w:rsid w:val="00C132A1"/>
    <w:rsid w:val="00C139B6"/>
    <w:rsid w:val="00C16546"/>
    <w:rsid w:val="00C203AA"/>
    <w:rsid w:val="00C22CC5"/>
    <w:rsid w:val="00C253CA"/>
    <w:rsid w:val="00C27D07"/>
    <w:rsid w:val="00C30816"/>
    <w:rsid w:val="00C359DF"/>
    <w:rsid w:val="00C40A5A"/>
    <w:rsid w:val="00C42DA4"/>
    <w:rsid w:val="00C42E72"/>
    <w:rsid w:val="00C44940"/>
    <w:rsid w:val="00C478F4"/>
    <w:rsid w:val="00C57B9E"/>
    <w:rsid w:val="00C611E2"/>
    <w:rsid w:val="00C63FF4"/>
    <w:rsid w:val="00C66C6B"/>
    <w:rsid w:val="00C67712"/>
    <w:rsid w:val="00C7650A"/>
    <w:rsid w:val="00C76C6E"/>
    <w:rsid w:val="00C773B1"/>
    <w:rsid w:val="00C84568"/>
    <w:rsid w:val="00C90536"/>
    <w:rsid w:val="00C90DE5"/>
    <w:rsid w:val="00C9149D"/>
    <w:rsid w:val="00CA185E"/>
    <w:rsid w:val="00CA2E5F"/>
    <w:rsid w:val="00CA6F0C"/>
    <w:rsid w:val="00CB0785"/>
    <w:rsid w:val="00CB46C7"/>
    <w:rsid w:val="00CB51A0"/>
    <w:rsid w:val="00CC06BE"/>
    <w:rsid w:val="00CC7C5B"/>
    <w:rsid w:val="00CD2C9F"/>
    <w:rsid w:val="00CD370A"/>
    <w:rsid w:val="00CD3F74"/>
    <w:rsid w:val="00CE1223"/>
    <w:rsid w:val="00CE7A91"/>
    <w:rsid w:val="00CF0F71"/>
    <w:rsid w:val="00CF26CA"/>
    <w:rsid w:val="00D059D3"/>
    <w:rsid w:val="00D12814"/>
    <w:rsid w:val="00D13A25"/>
    <w:rsid w:val="00D16094"/>
    <w:rsid w:val="00D22022"/>
    <w:rsid w:val="00D24CAB"/>
    <w:rsid w:val="00D31A68"/>
    <w:rsid w:val="00D37ED6"/>
    <w:rsid w:val="00D42063"/>
    <w:rsid w:val="00D42CC1"/>
    <w:rsid w:val="00D454B1"/>
    <w:rsid w:val="00D51405"/>
    <w:rsid w:val="00D55D6A"/>
    <w:rsid w:val="00D5607E"/>
    <w:rsid w:val="00D60076"/>
    <w:rsid w:val="00D60E89"/>
    <w:rsid w:val="00D61FE1"/>
    <w:rsid w:val="00D62016"/>
    <w:rsid w:val="00D643DF"/>
    <w:rsid w:val="00D70A30"/>
    <w:rsid w:val="00D7496E"/>
    <w:rsid w:val="00D819A2"/>
    <w:rsid w:val="00D836AC"/>
    <w:rsid w:val="00D87581"/>
    <w:rsid w:val="00D9359C"/>
    <w:rsid w:val="00D94946"/>
    <w:rsid w:val="00DA021E"/>
    <w:rsid w:val="00DA1C4E"/>
    <w:rsid w:val="00DA4B41"/>
    <w:rsid w:val="00DB19AA"/>
    <w:rsid w:val="00DB1F01"/>
    <w:rsid w:val="00DB296D"/>
    <w:rsid w:val="00DB2989"/>
    <w:rsid w:val="00DB3FF5"/>
    <w:rsid w:val="00DB427D"/>
    <w:rsid w:val="00DB52C3"/>
    <w:rsid w:val="00DB6DD6"/>
    <w:rsid w:val="00DC5706"/>
    <w:rsid w:val="00DD4A92"/>
    <w:rsid w:val="00DD4EA5"/>
    <w:rsid w:val="00DD5079"/>
    <w:rsid w:val="00DD62B9"/>
    <w:rsid w:val="00DD7246"/>
    <w:rsid w:val="00DE3D7D"/>
    <w:rsid w:val="00DE55F2"/>
    <w:rsid w:val="00DF26E7"/>
    <w:rsid w:val="00DF4440"/>
    <w:rsid w:val="00DF6713"/>
    <w:rsid w:val="00E002A8"/>
    <w:rsid w:val="00E1001C"/>
    <w:rsid w:val="00E139A5"/>
    <w:rsid w:val="00E204DF"/>
    <w:rsid w:val="00E20BBF"/>
    <w:rsid w:val="00E21673"/>
    <w:rsid w:val="00E24257"/>
    <w:rsid w:val="00E26452"/>
    <w:rsid w:val="00E30B46"/>
    <w:rsid w:val="00E36F42"/>
    <w:rsid w:val="00E37F84"/>
    <w:rsid w:val="00E4439E"/>
    <w:rsid w:val="00E44995"/>
    <w:rsid w:val="00E452BB"/>
    <w:rsid w:val="00E47B65"/>
    <w:rsid w:val="00E47EBA"/>
    <w:rsid w:val="00E547C2"/>
    <w:rsid w:val="00E559FD"/>
    <w:rsid w:val="00E56DF9"/>
    <w:rsid w:val="00E57782"/>
    <w:rsid w:val="00E6151E"/>
    <w:rsid w:val="00E6323B"/>
    <w:rsid w:val="00E63C32"/>
    <w:rsid w:val="00E67CF8"/>
    <w:rsid w:val="00E77AD5"/>
    <w:rsid w:val="00E825FA"/>
    <w:rsid w:val="00E85C5D"/>
    <w:rsid w:val="00E900B4"/>
    <w:rsid w:val="00E924D4"/>
    <w:rsid w:val="00E94EEC"/>
    <w:rsid w:val="00E956A0"/>
    <w:rsid w:val="00E97BB9"/>
    <w:rsid w:val="00EA0301"/>
    <w:rsid w:val="00EA2448"/>
    <w:rsid w:val="00EA2ADF"/>
    <w:rsid w:val="00EA3B8E"/>
    <w:rsid w:val="00EA720B"/>
    <w:rsid w:val="00EB3102"/>
    <w:rsid w:val="00EB5DA4"/>
    <w:rsid w:val="00EB657D"/>
    <w:rsid w:val="00EB77FC"/>
    <w:rsid w:val="00EC01E5"/>
    <w:rsid w:val="00EC2D6D"/>
    <w:rsid w:val="00EC48E9"/>
    <w:rsid w:val="00EC4F1F"/>
    <w:rsid w:val="00EC50C8"/>
    <w:rsid w:val="00EC78C8"/>
    <w:rsid w:val="00EC7BF1"/>
    <w:rsid w:val="00ED04BF"/>
    <w:rsid w:val="00ED0AE0"/>
    <w:rsid w:val="00ED1648"/>
    <w:rsid w:val="00ED3E00"/>
    <w:rsid w:val="00ED42FA"/>
    <w:rsid w:val="00ED4826"/>
    <w:rsid w:val="00ED48EF"/>
    <w:rsid w:val="00ED625A"/>
    <w:rsid w:val="00ED74AF"/>
    <w:rsid w:val="00EE1EE9"/>
    <w:rsid w:val="00EE48BB"/>
    <w:rsid w:val="00EE4BF8"/>
    <w:rsid w:val="00EE5C44"/>
    <w:rsid w:val="00EE7561"/>
    <w:rsid w:val="00EE7D93"/>
    <w:rsid w:val="00EF65B7"/>
    <w:rsid w:val="00EF6920"/>
    <w:rsid w:val="00EF6E1A"/>
    <w:rsid w:val="00F00AB5"/>
    <w:rsid w:val="00F01B81"/>
    <w:rsid w:val="00F12F7A"/>
    <w:rsid w:val="00F1448D"/>
    <w:rsid w:val="00F153DC"/>
    <w:rsid w:val="00F22E4E"/>
    <w:rsid w:val="00F23D6B"/>
    <w:rsid w:val="00F24C61"/>
    <w:rsid w:val="00F265C8"/>
    <w:rsid w:val="00F32835"/>
    <w:rsid w:val="00F33F99"/>
    <w:rsid w:val="00F3403B"/>
    <w:rsid w:val="00F344EC"/>
    <w:rsid w:val="00F3532F"/>
    <w:rsid w:val="00F41B1B"/>
    <w:rsid w:val="00F42105"/>
    <w:rsid w:val="00F44D02"/>
    <w:rsid w:val="00F454F4"/>
    <w:rsid w:val="00F4625C"/>
    <w:rsid w:val="00F47615"/>
    <w:rsid w:val="00F47DFC"/>
    <w:rsid w:val="00F50B93"/>
    <w:rsid w:val="00F5717B"/>
    <w:rsid w:val="00F60A5A"/>
    <w:rsid w:val="00F64C3A"/>
    <w:rsid w:val="00F67516"/>
    <w:rsid w:val="00F678DF"/>
    <w:rsid w:val="00F71C5B"/>
    <w:rsid w:val="00F75B1F"/>
    <w:rsid w:val="00F75C59"/>
    <w:rsid w:val="00F77EC3"/>
    <w:rsid w:val="00F863B9"/>
    <w:rsid w:val="00F87F3F"/>
    <w:rsid w:val="00F913E4"/>
    <w:rsid w:val="00FA004E"/>
    <w:rsid w:val="00FA125E"/>
    <w:rsid w:val="00FA3C99"/>
    <w:rsid w:val="00FB0259"/>
    <w:rsid w:val="00FB2304"/>
    <w:rsid w:val="00FB3C60"/>
    <w:rsid w:val="00FB4662"/>
    <w:rsid w:val="00FB51D9"/>
    <w:rsid w:val="00FB5C51"/>
    <w:rsid w:val="00FC00FC"/>
    <w:rsid w:val="00FC0226"/>
    <w:rsid w:val="00FC43A0"/>
    <w:rsid w:val="00FC683E"/>
    <w:rsid w:val="00FD03C9"/>
    <w:rsid w:val="00FD45CC"/>
    <w:rsid w:val="00FD587C"/>
    <w:rsid w:val="00FD5CEA"/>
    <w:rsid w:val="00FE37BF"/>
    <w:rsid w:val="00FE43CB"/>
    <w:rsid w:val="00FE58F8"/>
    <w:rsid w:val="00FF140F"/>
    <w:rsid w:val="00FF3E4F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1AA4E6C-90B3-4AD2-92B4-F176E2EF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AF04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F19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2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5B2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F04C6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F19B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C2D6D"/>
    <w:rPr>
      <w:rFonts w:ascii="Arial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AF04C6"/>
    <w:pPr>
      <w:spacing w:before="100" w:beforeAutospacing="1" w:after="100" w:afterAutospacing="1"/>
    </w:pPr>
  </w:style>
  <w:style w:type="paragraph" w:styleId="Lista2">
    <w:name w:val="List 2"/>
    <w:basedOn w:val="Normalny"/>
    <w:uiPriority w:val="99"/>
    <w:semiHidden/>
    <w:rsid w:val="00AF04C6"/>
    <w:pPr>
      <w:ind w:left="566" w:hanging="283"/>
    </w:pPr>
    <w:rPr>
      <w:sz w:val="22"/>
      <w:szCs w:val="22"/>
    </w:rPr>
  </w:style>
  <w:style w:type="paragraph" w:customStyle="1" w:styleId="przypis">
    <w:name w:val="przypis"/>
    <w:basedOn w:val="Normalny"/>
    <w:uiPriority w:val="99"/>
    <w:rsid w:val="00AF04C6"/>
    <w:pPr>
      <w:widowControl w:val="0"/>
      <w:suppressAutoHyphens/>
      <w:spacing w:after="120" w:line="360" w:lineRule="atLeast"/>
      <w:jc w:val="both"/>
    </w:pPr>
    <w:rPr>
      <w:rFonts w:ascii="Times New Roman PL" w:eastAsia="Calibri" w:hAnsi="Times New Roman PL"/>
      <w:sz w:val="22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AF04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F04C6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l-text">
    <w:name w:val="Zal-text"/>
    <w:basedOn w:val="Normalny"/>
    <w:uiPriority w:val="99"/>
    <w:rsid w:val="00AF04C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customStyle="1" w:styleId="NormalnyWeb1">
    <w:name w:val="Normalny (Web)1"/>
    <w:basedOn w:val="Normalny"/>
    <w:uiPriority w:val="99"/>
    <w:rsid w:val="00AF04C6"/>
    <w:pPr>
      <w:widowControl w:val="0"/>
      <w:suppressAutoHyphens/>
      <w:spacing w:before="100" w:after="100"/>
      <w:jc w:val="both"/>
    </w:pPr>
    <w:rPr>
      <w:rFonts w:ascii="Arial Unicode MS" w:eastAsia="Arial Unicode MS" w:hAnsi="Arial Unicode MS"/>
      <w:sz w:val="20"/>
    </w:rPr>
  </w:style>
  <w:style w:type="paragraph" w:customStyle="1" w:styleId="tekst">
    <w:name w:val="tekst"/>
    <w:basedOn w:val="Normalny"/>
    <w:uiPriority w:val="99"/>
    <w:rsid w:val="00AF04C6"/>
    <w:pPr>
      <w:suppressLineNumbers/>
      <w:spacing w:before="60" w:after="60"/>
      <w:jc w:val="both"/>
    </w:pPr>
  </w:style>
  <w:style w:type="paragraph" w:customStyle="1" w:styleId="zmart2">
    <w:name w:val="zm art2"/>
    <w:basedOn w:val="Normalny"/>
    <w:uiPriority w:val="99"/>
    <w:rsid w:val="00AF04C6"/>
    <w:pPr>
      <w:widowControl w:val="0"/>
      <w:suppressAutoHyphens/>
      <w:overflowPunct w:val="0"/>
      <w:autoSpaceDE w:val="0"/>
      <w:spacing w:before="60" w:after="60"/>
      <w:ind w:left="1843" w:hanging="1219"/>
      <w:jc w:val="both"/>
      <w:textAlignment w:val="baseline"/>
    </w:pPr>
    <w:rPr>
      <w:rFonts w:eastAsia="Calibri"/>
      <w:szCs w:val="20"/>
    </w:rPr>
  </w:style>
  <w:style w:type="paragraph" w:customStyle="1" w:styleId="ust1art">
    <w:name w:val="ust1 art"/>
    <w:uiPriority w:val="99"/>
    <w:rsid w:val="00AF04C6"/>
    <w:pPr>
      <w:suppressAutoHyphens/>
      <w:overflowPunct w:val="0"/>
      <w:autoSpaceDE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blokowy1">
    <w:name w:val="Tekst blokowy1"/>
    <w:basedOn w:val="Normalny"/>
    <w:uiPriority w:val="99"/>
    <w:rsid w:val="00AF04C6"/>
    <w:pPr>
      <w:widowControl w:val="0"/>
      <w:suppressAutoHyphens/>
      <w:ind w:left="540" w:right="-12" w:hanging="360"/>
      <w:jc w:val="both"/>
    </w:pPr>
    <w:rPr>
      <w:rFonts w:eastAsia="Calibri"/>
    </w:rPr>
  </w:style>
  <w:style w:type="paragraph" w:customStyle="1" w:styleId="Tekstpodstawowywcity21">
    <w:name w:val="Tekst podstawowy wcięty 21"/>
    <w:basedOn w:val="Normalny"/>
    <w:uiPriority w:val="99"/>
    <w:rsid w:val="00AF04C6"/>
    <w:pPr>
      <w:widowControl w:val="0"/>
      <w:suppressAutoHyphens/>
      <w:ind w:left="360"/>
      <w:jc w:val="both"/>
    </w:pPr>
    <w:rPr>
      <w:rFonts w:eastAsia="Calibri"/>
      <w:bCs/>
    </w:rPr>
  </w:style>
  <w:style w:type="paragraph" w:styleId="Lista">
    <w:name w:val="List"/>
    <w:basedOn w:val="Normalny"/>
    <w:uiPriority w:val="99"/>
    <w:semiHidden/>
    <w:rsid w:val="00AF04C6"/>
    <w:pPr>
      <w:ind w:left="283" w:hanging="283"/>
    </w:pPr>
  </w:style>
  <w:style w:type="paragraph" w:styleId="Lista3">
    <w:name w:val="List 3"/>
    <w:basedOn w:val="Normalny"/>
    <w:uiPriority w:val="99"/>
    <w:semiHidden/>
    <w:rsid w:val="00AF04C6"/>
    <w:pPr>
      <w:ind w:left="849" w:hanging="283"/>
    </w:pPr>
  </w:style>
  <w:style w:type="paragraph" w:customStyle="1" w:styleId="Listawypunktowana2">
    <w:name w:val="Lista wypunktowana 2"/>
    <w:basedOn w:val="Normalny"/>
    <w:uiPriority w:val="99"/>
    <w:rsid w:val="00AF04C6"/>
    <w:pPr>
      <w:widowControl w:val="0"/>
      <w:suppressAutoHyphens/>
      <w:overflowPunct w:val="0"/>
      <w:autoSpaceDE w:val="0"/>
      <w:ind w:left="360"/>
      <w:jc w:val="both"/>
      <w:textAlignment w:val="baseline"/>
    </w:pPr>
    <w:rPr>
      <w:rFonts w:eastAsia="Calibri"/>
      <w:szCs w:val="20"/>
    </w:rPr>
  </w:style>
  <w:style w:type="paragraph" w:customStyle="1" w:styleId="lit1">
    <w:name w:val="lit1"/>
    <w:basedOn w:val="lit"/>
    <w:uiPriority w:val="99"/>
    <w:rsid w:val="00AF04C6"/>
    <w:pPr>
      <w:ind w:left="1276" w:hanging="340"/>
    </w:pPr>
  </w:style>
  <w:style w:type="paragraph" w:customStyle="1" w:styleId="lit">
    <w:name w:val="lit"/>
    <w:uiPriority w:val="99"/>
    <w:rsid w:val="00AF04C6"/>
    <w:pPr>
      <w:suppressAutoHyphens/>
      <w:overflowPunct w:val="0"/>
      <w:autoSpaceDE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F04C6"/>
    <w:pPr>
      <w:widowControl w:val="0"/>
      <w:tabs>
        <w:tab w:val="right" w:pos="12758"/>
        <w:tab w:val="center" w:pos="14040"/>
      </w:tabs>
      <w:suppressAutoHyphens/>
      <w:spacing w:before="360"/>
      <w:ind w:right="-108"/>
      <w:jc w:val="both"/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F0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EC2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EC2D6D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EC2D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C2D6D"/>
    <w:rPr>
      <w:rFonts w:ascii="Times New Roman" w:hAnsi="Times New Roman" w:cs="Times New Roman"/>
      <w:sz w:val="24"/>
      <w:szCs w:val="24"/>
    </w:rPr>
  </w:style>
  <w:style w:type="paragraph" w:customStyle="1" w:styleId="ustp">
    <w:name w:val="ustęp"/>
    <w:basedOn w:val="Normalny"/>
    <w:uiPriority w:val="99"/>
    <w:rsid w:val="00EC2D6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basedOn w:val="Normalny"/>
    <w:next w:val="Normalny"/>
    <w:uiPriority w:val="99"/>
    <w:qFormat/>
    <w:rsid w:val="00EC2D6D"/>
    <w:pPr>
      <w:adjustRightInd w:val="0"/>
      <w:spacing w:line="360" w:lineRule="atLeast"/>
      <w:jc w:val="right"/>
      <w:textAlignment w:val="baseline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F19B1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rsid w:val="002F19B1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2F19B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F19B1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5D4338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D4338"/>
    <w:rPr>
      <w:rFonts w:ascii="Times New Roman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A7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D1A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ff2">
    <w:name w:val="ff2"/>
    <w:basedOn w:val="Domylnaczcionkaakapitu"/>
    <w:uiPriority w:val="99"/>
    <w:rsid w:val="0017520C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93F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93F65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B93F6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633034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406DA9"/>
    <w:rPr>
      <w:b/>
      <w:bCs/>
    </w:rPr>
  </w:style>
  <w:style w:type="character" w:customStyle="1" w:styleId="apple-converted-space">
    <w:name w:val="apple-converted-space"/>
    <w:basedOn w:val="Domylnaczcionkaakapitu"/>
    <w:rsid w:val="00004082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261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439"/>
    <w:rPr>
      <w:rFonts w:ascii="Segoe UI" w:eastAsia="Times New Roman" w:hAnsi="Segoe UI" w:cs="Segoe UI"/>
      <w:sz w:val="18"/>
      <w:szCs w:val="18"/>
    </w:rPr>
  </w:style>
  <w:style w:type="character" w:styleId="Odwoanieprzypisudolnego">
    <w:name w:val="footnote reference"/>
    <w:semiHidden/>
    <w:locked/>
    <w:rsid w:val="00727D37"/>
    <w:rPr>
      <w:rFonts w:cs="Times New Roman"/>
      <w:vertAlign w:val="superscript"/>
    </w:rPr>
  </w:style>
  <w:style w:type="paragraph" w:customStyle="1" w:styleId="Tekstdymka1">
    <w:name w:val="Tekst dymka1"/>
    <w:rsid w:val="00727D37"/>
    <w:pPr>
      <w:widowControl w:val="0"/>
      <w:suppressAutoHyphens/>
      <w:spacing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BF4892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locked/>
    <w:rsid w:val="005E6D3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6D31"/>
    <w:rPr>
      <w:rFonts w:ascii="Tahoma" w:eastAsia="Times New Roman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me">
    <w:name w:val="name"/>
    <w:basedOn w:val="Domylnaczcionkaakapitu"/>
    <w:rsid w:val="005B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48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0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6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4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65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8052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7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059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160E2-F756-47B9-8F21-85E4876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Zegarowicz</cp:lastModifiedBy>
  <cp:revision>16</cp:revision>
  <cp:lastPrinted>2017-01-25T23:40:00Z</cp:lastPrinted>
  <dcterms:created xsi:type="dcterms:W3CDTF">2017-12-03T10:48:00Z</dcterms:created>
  <dcterms:modified xsi:type="dcterms:W3CDTF">2018-02-08T10:45:00Z</dcterms:modified>
</cp:coreProperties>
</file>